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0D41B" w14:textId="4119A4D4" w:rsidR="00DA5511" w:rsidRDefault="0062571E" w:rsidP="004B43C9">
      <w:pPr>
        <w:jc w:val="right"/>
        <w:rPr>
          <w:rFonts w:cstheme="minorHAnsi"/>
          <w:bCs/>
          <w:color w:val="000000"/>
        </w:rPr>
      </w:pPr>
      <w:bookmarkStart w:id="0" w:name="_Hlk83897093"/>
      <w:r>
        <w:rPr>
          <w:rFonts w:cstheme="minorHAnsi"/>
          <w:bCs/>
          <w:noProof/>
          <w:color w:val="000000"/>
        </w:rPr>
        <w:drawing>
          <wp:inline distT="0" distB="0" distL="0" distR="0" wp14:anchorId="0FD5243F" wp14:editId="3F7745B8">
            <wp:extent cx="6431915" cy="1800143"/>
            <wp:effectExtent l="0" t="0" r="0" b="0"/>
            <wp:docPr id="4491276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127650" name="Рисунок 44912765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5729" cy="180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36B1" w:rsidRPr="008136B1">
        <w:rPr>
          <w:rFonts w:cstheme="minorHAnsi"/>
          <w:bCs/>
          <w:color w:val="000000"/>
        </w:rPr>
        <w:t xml:space="preserve">                        </w:t>
      </w:r>
      <w:r w:rsidR="00EE191A">
        <w:rPr>
          <w:rFonts w:cstheme="minorHAnsi"/>
          <w:bCs/>
          <w:color w:val="000000"/>
        </w:rPr>
        <w:t>Пр</w:t>
      </w:r>
      <w:r w:rsidR="007F0B95" w:rsidRPr="009B114E">
        <w:rPr>
          <w:rFonts w:cstheme="minorHAnsi"/>
          <w:bCs/>
          <w:color w:val="000000"/>
        </w:rPr>
        <w:t>иложение №1 к приказу №</w:t>
      </w:r>
      <w:r w:rsidR="00834D0A">
        <w:rPr>
          <w:rFonts w:cstheme="minorHAnsi"/>
          <w:bCs/>
          <w:color w:val="000000"/>
        </w:rPr>
        <w:t>1</w:t>
      </w:r>
      <w:r w:rsidR="00047399">
        <w:rPr>
          <w:rFonts w:cstheme="minorHAnsi"/>
          <w:bCs/>
          <w:color w:val="000000"/>
        </w:rPr>
        <w:t>7</w:t>
      </w:r>
      <w:r w:rsidR="007F0B95" w:rsidRPr="009B114E">
        <w:rPr>
          <w:rFonts w:cstheme="minorHAnsi"/>
          <w:bCs/>
          <w:color w:val="000000"/>
        </w:rPr>
        <w:t xml:space="preserve">/804н от </w:t>
      </w:r>
      <w:r w:rsidR="00A24F25">
        <w:rPr>
          <w:rFonts w:cstheme="minorHAnsi"/>
          <w:bCs/>
          <w:color w:val="000000"/>
        </w:rPr>
        <w:t>01</w:t>
      </w:r>
      <w:r w:rsidR="003A11E7">
        <w:rPr>
          <w:rFonts w:cstheme="minorHAnsi"/>
          <w:bCs/>
          <w:color w:val="000000"/>
        </w:rPr>
        <w:t>.</w:t>
      </w:r>
      <w:r w:rsidR="00E459E3">
        <w:rPr>
          <w:rFonts w:cstheme="minorHAnsi"/>
          <w:bCs/>
          <w:color w:val="000000"/>
        </w:rPr>
        <w:t>0</w:t>
      </w:r>
      <w:r>
        <w:rPr>
          <w:rFonts w:cstheme="minorHAnsi"/>
          <w:bCs/>
          <w:color w:val="000000"/>
        </w:rPr>
        <w:t>3</w:t>
      </w:r>
      <w:r w:rsidR="00B75238">
        <w:rPr>
          <w:rFonts w:cstheme="minorHAnsi"/>
          <w:bCs/>
          <w:color w:val="000000"/>
        </w:rPr>
        <w:t>.202</w:t>
      </w:r>
      <w:r>
        <w:rPr>
          <w:rFonts w:cstheme="minorHAnsi"/>
          <w:bCs/>
          <w:color w:val="000000"/>
        </w:rPr>
        <w:t>6</w:t>
      </w:r>
      <w:r w:rsidR="00DA5511" w:rsidRPr="009B114E">
        <w:rPr>
          <w:rFonts w:cstheme="minorHAnsi"/>
          <w:bCs/>
          <w:color w:val="000000"/>
        </w:rPr>
        <w:t>г.</w:t>
      </w:r>
    </w:p>
    <w:p w14:paraId="3AC5E3E1" w14:textId="77777777" w:rsidR="004B43C9" w:rsidRPr="001341A9" w:rsidRDefault="00EE191A" w:rsidP="004B43C9">
      <w:pPr>
        <w:jc w:val="right"/>
        <w:rPr>
          <w:rFonts w:cstheme="minorHAnsi"/>
        </w:rPr>
      </w:pPr>
      <w:r>
        <w:rPr>
          <w:rFonts w:cstheme="minorHAnsi"/>
        </w:rPr>
        <w:t xml:space="preserve"> Утверждаю </w:t>
      </w:r>
      <w:r w:rsidR="003A012B">
        <w:rPr>
          <w:rFonts w:cstheme="minorHAnsi"/>
        </w:rPr>
        <w:t>Д</w:t>
      </w:r>
      <w:r w:rsidR="004B43C9" w:rsidRPr="001341A9">
        <w:rPr>
          <w:rFonts w:cstheme="minorHAnsi"/>
        </w:rPr>
        <w:t>иректор</w:t>
      </w:r>
      <w:r>
        <w:rPr>
          <w:rFonts w:cstheme="minorHAnsi"/>
        </w:rPr>
        <w:t>:</w:t>
      </w:r>
      <w:r w:rsidR="004B43C9" w:rsidRPr="001341A9">
        <w:rPr>
          <w:rFonts w:cstheme="minorHAnsi"/>
        </w:rPr>
        <w:t xml:space="preserve"> </w:t>
      </w:r>
    </w:p>
    <w:p w14:paraId="54C400EF" w14:textId="15A86E40" w:rsidR="004B43C9" w:rsidRPr="004B43C9" w:rsidRDefault="004B43C9" w:rsidP="004B43C9">
      <w:pPr>
        <w:tabs>
          <w:tab w:val="left" w:pos="2895"/>
          <w:tab w:val="right" w:pos="10631"/>
        </w:tabs>
        <w:rPr>
          <w:rFonts w:cstheme="minorHAnsi"/>
          <w:color w:val="000000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1341A9">
        <w:rPr>
          <w:rFonts w:cstheme="minorHAnsi"/>
        </w:rPr>
        <w:t>___________/</w:t>
      </w:r>
      <w:r w:rsidR="003A012B">
        <w:rPr>
          <w:rFonts w:cstheme="minorHAnsi"/>
        </w:rPr>
        <w:t xml:space="preserve">О.А. </w:t>
      </w:r>
      <w:r w:rsidR="0062571E">
        <w:rPr>
          <w:rFonts w:cstheme="minorHAnsi"/>
        </w:rPr>
        <w:t>Иванова</w:t>
      </w:r>
      <w:r w:rsidRPr="001341A9">
        <w:rPr>
          <w:rFonts w:cstheme="minorHAnsi"/>
        </w:rPr>
        <w:t>/</w:t>
      </w:r>
    </w:p>
    <w:p w14:paraId="7E64B4A0" w14:textId="6A444FC5" w:rsidR="0084010E" w:rsidRDefault="00B741F0" w:rsidP="00683BAE">
      <w:pPr>
        <w:jc w:val="center"/>
        <w:rPr>
          <w:rFonts w:cstheme="minorHAnsi"/>
          <w:b/>
          <w:bCs/>
          <w:color w:val="000000"/>
          <w:sz w:val="28"/>
        </w:rPr>
      </w:pPr>
      <w:r>
        <w:rPr>
          <w:rFonts w:cstheme="minorHAnsi"/>
          <w:b/>
          <w:bCs/>
          <w:color w:val="000000"/>
          <w:sz w:val="28"/>
        </w:rPr>
        <w:t xml:space="preserve">              </w:t>
      </w:r>
      <w:r w:rsidR="00F05C73" w:rsidRPr="005A1C37">
        <w:rPr>
          <w:rFonts w:cstheme="minorHAnsi"/>
          <w:b/>
          <w:bCs/>
          <w:color w:val="000000"/>
          <w:sz w:val="28"/>
        </w:rPr>
        <w:t>Прейскурант</w:t>
      </w:r>
      <w:r w:rsidR="0084010E">
        <w:rPr>
          <w:rFonts w:cstheme="minorHAnsi"/>
          <w:b/>
          <w:bCs/>
          <w:color w:val="000000"/>
          <w:sz w:val="28"/>
        </w:rPr>
        <w:t xml:space="preserve"> цен на платные медицинские услуги в стоматологической</w:t>
      </w:r>
      <w:r>
        <w:rPr>
          <w:rFonts w:cstheme="minorHAnsi"/>
          <w:b/>
          <w:bCs/>
          <w:color w:val="000000"/>
          <w:sz w:val="28"/>
        </w:rPr>
        <w:t xml:space="preserve"> </w:t>
      </w:r>
      <w:r w:rsidR="0084010E">
        <w:rPr>
          <w:rFonts w:cstheme="minorHAnsi"/>
          <w:b/>
          <w:bCs/>
          <w:color w:val="000000"/>
          <w:sz w:val="28"/>
        </w:rPr>
        <w:t>клинике</w:t>
      </w:r>
    </w:p>
    <w:p w14:paraId="78725C3A" w14:textId="1C8A18AE" w:rsidR="00683BAE" w:rsidRDefault="00F05C73" w:rsidP="00683BAE">
      <w:pPr>
        <w:jc w:val="center"/>
        <w:rPr>
          <w:rFonts w:cstheme="minorHAnsi"/>
          <w:b/>
          <w:bCs/>
          <w:color w:val="000000"/>
          <w:sz w:val="28"/>
        </w:rPr>
      </w:pPr>
      <w:r w:rsidRPr="005A1C37">
        <w:rPr>
          <w:rFonts w:cstheme="minorHAnsi"/>
          <w:b/>
          <w:bCs/>
          <w:color w:val="000000"/>
          <w:sz w:val="28"/>
        </w:rPr>
        <w:t xml:space="preserve"> ООО «</w:t>
      </w:r>
      <w:r w:rsidR="003A012B">
        <w:rPr>
          <w:rFonts w:cstheme="minorHAnsi"/>
          <w:b/>
          <w:bCs/>
          <w:color w:val="000000"/>
          <w:sz w:val="28"/>
        </w:rPr>
        <w:t>Р</w:t>
      </w:r>
      <w:r w:rsidR="0062571E">
        <w:rPr>
          <w:rFonts w:cstheme="minorHAnsi"/>
          <w:b/>
          <w:bCs/>
          <w:color w:val="000000"/>
          <w:sz w:val="28"/>
        </w:rPr>
        <w:t>ДК</w:t>
      </w:r>
      <w:r w:rsidR="003A012B">
        <w:rPr>
          <w:rFonts w:cstheme="minorHAnsi"/>
          <w:b/>
          <w:bCs/>
          <w:color w:val="000000"/>
          <w:sz w:val="28"/>
        </w:rPr>
        <w:t>»</w:t>
      </w:r>
    </w:p>
    <w:p w14:paraId="564911E2" w14:textId="77777777" w:rsidR="008A32B9" w:rsidRDefault="008A32B9" w:rsidP="00683BAE">
      <w:pPr>
        <w:jc w:val="center"/>
        <w:rPr>
          <w:rFonts w:cstheme="minorHAnsi"/>
          <w:b/>
          <w:bCs/>
          <w:color w:val="000000"/>
          <w:sz w:val="28"/>
        </w:rPr>
      </w:pPr>
    </w:p>
    <w:p w14:paraId="4C3FEBD5" w14:textId="51A4F89D" w:rsidR="00683BAE" w:rsidRDefault="00150EEA" w:rsidP="00683BAE">
      <w:pPr>
        <w:jc w:val="center"/>
        <w:rPr>
          <w:rFonts w:cstheme="minorHAnsi"/>
          <w:b/>
          <w:bCs/>
          <w:color w:val="000000"/>
          <w:sz w:val="28"/>
        </w:rPr>
      </w:pPr>
      <w:r w:rsidRPr="009B114E">
        <w:rPr>
          <w:rFonts w:cstheme="minorHAnsi"/>
          <w:b/>
          <w:bCs/>
          <w:color w:val="000000"/>
          <w:sz w:val="28"/>
        </w:rPr>
        <w:t xml:space="preserve">Действует </w:t>
      </w:r>
      <w:r w:rsidR="00845528" w:rsidRPr="009B114E">
        <w:rPr>
          <w:rFonts w:cstheme="minorHAnsi"/>
          <w:b/>
          <w:bCs/>
          <w:color w:val="000000"/>
          <w:sz w:val="28"/>
        </w:rPr>
        <w:t xml:space="preserve">с </w:t>
      </w:r>
      <w:r w:rsidR="003A012B">
        <w:rPr>
          <w:rFonts w:cstheme="minorHAnsi"/>
          <w:b/>
          <w:bCs/>
          <w:color w:val="000000"/>
          <w:sz w:val="28"/>
        </w:rPr>
        <w:t>01</w:t>
      </w:r>
      <w:r w:rsidR="00845528" w:rsidRPr="009B114E">
        <w:rPr>
          <w:rFonts w:cstheme="minorHAnsi"/>
          <w:b/>
          <w:bCs/>
          <w:color w:val="000000"/>
          <w:sz w:val="28"/>
        </w:rPr>
        <w:t>.</w:t>
      </w:r>
      <w:r w:rsidR="00E459E3">
        <w:rPr>
          <w:rFonts w:cstheme="minorHAnsi"/>
          <w:b/>
          <w:bCs/>
          <w:color w:val="000000"/>
          <w:sz w:val="28"/>
        </w:rPr>
        <w:t>0</w:t>
      </w:r>
      <w:r w:rsidR="0062571E">
        <w:rPr>
          <w:rFonts w:cstheme="minorHAnsi"/>
          <w:b/>
          <w:bCs/>
          <w:color w:val="000000"/>
          <w:sz w:val="28"/>
        </w:rPr>
        <w:t>3</w:t>
      </w:r>
      <w:r w:rsidR="00B75238">
        <w:rPr>
          <w:rFonts w:cstheme="minorHAnsi"/>
          <w:b/>
          <w:bCs/>
          <w:color w:val="000000"/>
          <w:sz w:val="28"/>
        </w:rPr>
        <w:t>.202</w:t>
      </w:r>
      <w:r w:rsidR="0062571E">
        <w:rPr>
          <w:rFonts w:cstheme="minorHAnsi"/>
          <w:b/>
          <w:bCs/>
          <w:color w:val="000000"/>
          <w:sz w:val="28"/>
        </w:rPr>
        <w:t>6</w:t>
      </w:r>
      <w:r w:rsidR="00683BAE" w:rsidRPr="009B114E">
        <w:rPr>
          <w:rFonts w:cstheme="minorHAnsi"/>
          <w:b/>
          <w:bCs/>
          <w:color w:val="000000"/>
          <w:sz w:val="28"/>
        </w:rPr>
        <w:t>г.</w:t>
      </w:r>
    </w:p>
    <w:p w14:paraId="4B473753" w14:textId="60486805" w:rsidR="00F05C73" w:rsidRPr="004B43C9" w:rsidRDefault="00B741F0" w:rsidP="00683BAE">
      <w:pPr>
        <w:jc w:val="center"/>
        <w:rPr>
          <w:rFonts w:cstheme="minorHAnsi"/>
          <w:b/>
          <w:bCs/>
          <w:color w:val="000000"/>
          <w:sz w:val="28"/>
        </w:rPr>
      </w:pPr>
      <w:r>
        <w:rPr>
          <w:rFonts w:cstheme="minorHAnsi"/>
          <w:b/>
          <w:bCs/>
          <w:color w:val="000000"/>
          <w:sz w:val="28"/>
        </w:rPr>
        <w:t xml:space="preserve">         </w:t>
      </w:r>
      <w:r w:rsidR="00563B45" w:rsidRPr="005A1C37">
        <w:rPr>
          <w:rFonts w:cstheme="minorHAnsi"/>
          <w:b/>
          <w:bCs/>
          <w:color w:val="000000"/>
          <w:sz w:val="28"/>
        </w:rPr>
        <w:t>Создан в полном соответствии с Приказом Министерств</w:t>
      </w:r>
      <w:r w:rsidR="009F75FA" w:rsidRPr="005A1C37">
        <w:rPr>
          <w:rFonts w:cstheme="minorHAnsi"/>
          <w:b/>
          <w:bCs/>
          <w:color w:val="000000"/>
          <w:sz w:val="28"/>
        </w:rPr>
        <w:t>а</w:t>
      </w:r>
      <w:r w:rsidR="00563B45" w:rsidRPr="005A1C37">
        <w:rPr>
          <w:rFonts w:cstheme="minorHAnsi"/>
          <w:b/>
          <w:bCs/>
          <w:color w:val="000000"/>
          <w:sz w:val="28"/>
        </w:rPr>
        <w:t xml:space="preserve"> здравоохранения РФ от </w:t>
      </w:r>
      <w:r>
        <w:rPr>
          <w:rFonts w:cstheme="minorHAnsi"/>
          <w:b/>
          <w:bCs/>
          <w:color w:val="000000"/>
          <w:sz w:val="28"/>
        </w:rPr>
        <w:t xml:space="preserve">       </w:t>
      </w:r>
      <w:r w:rsidR="00563B45" w:rsidRPr="005A1C37">
        <w:rPr>
          <w:rFonts w:cstheme="minorHAnsi"/>
          <w:b/>
          <w:bCs/>
          <w:color w:val="000000"/>
          <w:sz w:val="28"/>
        </w:rPr>
        <w:t xml:space="preserve">13 октября 2017 г. №804Н "ОБ УТВЕРЖДЕНИИ </w:t>
      </w:r>
      <w:r w:rsidR="004B43C9">
        <w:rPr>
          <w:rFonts w:cstheme="minorHAnsi"/>
          <w:b/>
          <w:bCs/>
          <w:color w:val="000000"/>
          <w:sz w:val="28"/>
        </w:rPr>
        <w:t>НОМЕНКЛАТУРЫ МЕДИЦИНСКИХ УСЛУГ"</w:t>
      </w:r>
    </w:p>
    <w:tbl>
      <w:tblPr>
        <w:tblW w:w="10468" w:type="dxa"/>
        <w:tblCellSpacing w:w="0" w:type="dxa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"/>
        <w:gridCol w:w="1276"/>
        <w:gridCol w:w="7398"/>
        <w:gridCol w:w="1210"/>
      </w:tblGrid>
      <w:tr w:rsidR="00E633BB" w:rsidRPr="00C9313A" w14:paraId="40C121DD" w14:textId="77777777" w:rsidTr="00B741F0">
        <w:trPr>
          <w:trHeight w:val="647"/>
          <w:tblCellSpacing w:w="0" w:type="dxa"/>
        </w:trPr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0622490B" w14:textId="77777777" w:rsidR="00E633BB" w:rsidRPr="00885C6F" w:rsidRDefault="00482134" w:rsidP="00482134">
            <w:pPr>
              <w:spacing w:before="100" w:beforeAutospacing="1" w:after="100" w:afterAutospacing="1"/>
              <w:ind w:left="57" w:right="113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/>
              </w:rPr>
              <w:t>п</w:t>
            </w:r>
            <w:r w:rsidR="00121DCE">
              <w:rPr>
                <w:rFonts w:cstheme="minorHAnsi"/>
                <w:b/>
                <w:bCs/>
                <w:color w:val="000000"/>
              </w:rPr>
              <w:t>/</w:t>
            </w:r>
            <w:r>
              <w:rPr>
                <w:rFonts w:cstheme="minorHAnsi"/>
                <w:b/>
                <w:bCs/>
                <w:color w:val="000000"/>
              </w:rPr>
              <w:t>п</w:t>
            </w:r>
          </w:p>
        </w:tc>
        <w:tc>
          <w:tcPr>
            <w:tcW w:w="1276" w:type="dxa"/>
            <w:vAlign w:val="center"/>
          </w:tcPr>
          <w:p w14:paraId="6C58CEF6" w14:textId="77777777" w:rsidR="00E633BB" w:rsidRPr="00C9313A" w:rsidRDefault="00E633BB" w:rsidP="00F05C73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 w:rsidRPr="00C9313A">
              <w:rPr>
                <w:rFonts w:cstheme="minorHAnsi"/>
                <w:b/>
                <w:bCs/>
                <w:color w:val="000000"/>
              </w:rPr>
              <w:t>Код услуги</w:t>
            </w:r>
          </w:p>
        </w:tc>
        <w:tc>
          <w:tcPr>
            <w:tcW w:w="7398" w:type="dxa"/>
            <w:vAlign w:val="center"/>
          </w:tcPr>
          <w:p w14:paraId="26089467" w14:textId="77777777" w:rsidR="00E633BB" w:rsidRPr="00C9313A" w:rsidRDefault="00E633BB" w:rsidP="00F05C73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 w:rsidRPr="00C9313A">
              <w:rPr>
                <w:rFonts w:cstheme="minorHAnsi"/>
                <w:b/>
                <w:bCs/>
                <w:color w:val="000000"/>
              </w:rPr>
              <w:t>Перечень услуг</w:t>
            </w:r>
          </w:p>
        </w:tc>
        <w:tc>
          <w:tcPr>
            <w:tcW w:w="1210" w:type="dxa"/>
            <w:vAlign w:val="center"/>
          </w:tcPr>
          <w:p w14:paraId="3231EF96" w14:textId="77777777" w:rsidR="00E633BB" w:rsidRPr="00C9313A" w:rsidRDefault="00E633BB" w:rsidP="00B201CC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 w:rsidRPr="00C9313A">
              <w:rPr>
                <w:rFonts w:cstheme="minorHAnsi"/>
                <w:b/>
                <w:bCs/>
                <w:color w:val="000000"/>
              </w:rPr>
              <w:t>Цена, руб.</w:t>
            </w:r>
          </w:p>
        </w:tc>
      </w:tr>
      <w:tr w:rsidR="00E633BB" w:rsidRPr="00C9313A" w14:paraId="00E8E404" w14:textId="77777777" w:rsidTr="00B741F0">
        <w:trPr>
          <w:trHeight w:val="804"/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C3CE2FE" w14:textId="77777777" w:rsidR="00E633BB" w:rsidRPr="00B4745D" w:rsidRDefault="00E633BB" w:rsidP="00F05C73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6DCFD98" w14:textId="77777777" w:rsidR="00E633BB" w:rsidRPr="00B4745D" w:rsidRDefault="00E633BB" w:rsidP="00F05C73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7398" w:type="dxa"/>
          </w:tcPr>
          <w:p w14:paraId="5E1B3427" w14:textId="07C85629" w:rsidR="00463349" w:rsidRPr="0064120A" w:rsidRDefault="00E633BB" w:rsidP="0064120A">
            <w:pPr>
              <w:spacing w:before="100" w:beforeAutospacing="1" w:after="100" w:afterAutospacing="1"/>
              <w:ind w:right="8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E459E3">
              <w:rPr>
                <w:rFonts w:cstheme="minorHAnsi"/>
                <w:b/>
                <w:bCs/>
                <w:color w:val="FFFFFF" w:themeColor="background1"/>
                <w:highlight w:val="black"/>
              </w:rPr>
              <w:t>Консультация</w:t>
            </w:r>
          </w:p>
        </w:tc>
        <w:tc>
          <w:tcPr>
            <w:tcW w:w="1210" w:type="dxa"/>
            <w:vAlign w:val="center"/>
          </w:tcPr>
          <w:p w14:paraId="54ACB6AD" w14:textId="77777777" w:rsidR="00E633BB" w:rsidRPr="00B4745D" w:rsidRDefault="00E633BB" w:rsidP="00B201CC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</w:tr>
      <w:tr w:rsidR="00E633BB" w:rsidRPr="00C9313A" w14:paraId="6CB697D0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18026C7" w14:textId="77777777" w:rsidR="00E633BB" w:rsidRPr="00DE5F94" w:rsidRDefault="00E633BB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2C5C520C" w14:textId="17985F3F" w:rsidR="00E633BB" w:rsidRPr="00D25308" w:rsidRDefault="00E633BB" w:rsidP="00866CA7">
            <w:pPr>
              <w:rPr>
                <w:rFonts w:cstheme="minorHAnsi"/>
              </w:rPr>
            </w:pPr>
            <w:r w:rsidRPr="00D25308">
              <w:rPr>
                <w:rFonts w:cstheme="minorHAnsi"/>
              </w:rPr>
              <w:t>B01.065.007</w:t>
            </w:r>
          </w:p>
        </w:tc>
        <w:tc>
          <w:tcPr>
            <w:tcW w:w="7398" w:type="dxa"/>
            <w:vAlign w:val="center"/>
          </w:tcPr>
          <w:p w14:paraId="6CC46CB6" w14:textId="02133421" w:rsidR="00E633BB" w:rsidRPr="00D25308" w:rsidRDefault="00B741F0" w:rsidP="00866CA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E633BB" w:rsidRPr="00D25308">
              <w:rPr>
                <w:rFonts w:cstheme="minorHAnsi"/>
              </w:rPr>
              <w:t xml:space="preserve">Прием (осмотр, консультация) </w:t>
            </w:r>
            <w:r w:rsidR="00BE3864">
              <w:rPr>
                <w:rFonts w:cstheme="minorHAnsi"/>
              </w:rPr>
              <w:t>главного врача, врача-</w:t>
            </w:r>
            <w:proofErr w:type="spellStart"/>
            <w:r w:rsidR="00BE3864">
              <w:rPr>
                <w:rFonts w:cstheme="minorHAnsi"/>
              </w:rPr>
              <w:t>гнатолога</w:t>
            </w:r>
            <w:proofErr w:type="spellEnd"/>
          </w:p>
        </w:tc>
        <w:tc>
          <w:tcPr>
            <w:tcW w:w="1210" w:type="dxa"/>
          </w:tcPr>
          <w:p w14:paraId="468B6536" w14:textId="3E81FC14" w:rsidR="00E633BB" w:rsidRPr="00D25308" w:rsidRDefault="003A012B" w:rsidP="00866CA7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="00BE3864">
              <w:rPr>
                <w:rFonts w:cstheme="minorHAnsi"/>
                <w:color w:val="000000"/>
              </w:rPr>
              <w:t>75</w:t>
            </w:r>
            <w:r>
              <w:rPr>
                <w:rFonts w:cstheme="minorHAnsi"/>
                <w:color w:val="000000"/>
              </w:rPr>
              <w:t>0</w:t>
            </w:r>
          </w:p>
        </w:tc>
      </w:tr>
      <w:tr w:rsidR="00E633BB" w:rsidRPr="00C9313A" w14:paraId="198B2A9C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3EB068B" w14:textId="77777777" w:rsidR="00E633BB" w:rsidRPr="00DE5F94" w:rsidRDefault="00E633BB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5A66BF43" w14:textId="67D71000" w:rsidR="00E633BB" w:rsidRPr="00D25308" w:rsidRDefault="00B741F0" w:rsidP="00866CA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E633BB" w:rsidRPr="00D25308">
              <w:rPr>
                <w:rFonts w:cstheme="minorHAnsi"/>
              </w:rPr>
              <w:t>B01.065.008</w:t>
            </w:r>
          </w:p>
        </w:tc>
        <w:tc>
          <w:tcPr>
            <w:tcW w:w="7398" w:type="dxa"/>
            <w:vAlign w:val="center"/>
          </w:tcPr>
          <w:p w14:paraId="32C45318" w14:textId="7408F8D7" w:rsidR="00BE3864" w:rsidRPr="00D25308" w:rsidRDefault="00B741F0" w:rsidP="00C102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E633BB" w:rsidRPr="00D25308">
              <w:rPr>
                <w:rFonts w:cstheme="minorHAnsi"/>
              </w:rPr>
              <w:t>Прием (осмотр, консультация) врача-</w:t>
            </w:r>
            <w:proofErr w:type="spellStart"/>
            <w:r w:rsidR="00C1027E">
              <w:rPr>
                <w:rFonts w:cstheme="minorHAnsi"/>
              </w:rPr>
              <w:t>гнатолога</w:t>
            </w:r>
            <w:proofErr w:type="spellEnd"/>
          </w:p>
        </w:tc>
        <w:tc>
          <w:tcPr>
            <w:tcW w:w="1210" w:type="dxa"/>
          </w:tcPr>
          <w:p w14:paraId="30B48CD2" w14:textId="4061AB0E" w:rsidR="0031458C" w:rsidRPr="00D25308" w:rsidRDefault="00F31D4B" w:rsidP="0031458C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 w:rsidRPr="00D25308">
              <w:rPr>
                <w:rFonts w:cstheme="minorHAnsi"/>
                <w:color w:val="000000"/>
              </w:rPr>
              <w:t>1</w:t>
            </w:r>
            <w:r w:rsidR="00C1027E">
              <w:rPr>
                <w:rFonts w:cstheme="minorHAnsi"/>
                <w:color w:val="000000"/>
              </w:rPr>
              <w:t>75</w:t>
            </w:r>
            <w:r w:rsidR="00E633BB" w:rsidRPr="00D25308">
              <w:rPr>
                <w:rFonts w:cstheme="minorHAnsi"/>
                <w:color w:val="000000"/>
              </w:rPr>
              <w:t>0</w:t>
            </w:r>
          </w:p>
        </w:tc>
      </w:tr>
      <w:tr w:rsidR="0031458C" w:rsidRPr="00C9313A" w14:paraId="038A460E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AEE5FBE" w14:textId="77777777" w:rsidR="0031458C" w:rsidRPr="00DE5F94" w:rsidRDefault="0031458C" w:rsidP="00973656">
            <w:pPr>
              <w:pStyle w:val="af2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5DBB0EB" w14:textId="408DBD05" w:rsidR="0031458C" w:rsidRPr="0031458C" w:rsidRDefault="00B741F0" w:rsidP="0031458C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="0031458C" w:rsidRPr="0031458C">
              <w:rPr>
                <w:rFonts w:ascii="YS Text" w:hAnsi="YS Text"/>
                <w:color w:val="000000"/>
                <w:sz w:val="23"/>
                <w:szCs w:val="23"/>
              </w:rPr>
              <w:t>B01.065.005</w:t>
            </w:r>
          </w:p>
          <w:p w14:paraId="081F30B8" w14:textId="77777777" w:rsidR="0031458C" w:rsidRPr="00D25308" w:rsidRDefault="0031458C" w:rsidP="0031458C">
            <w:pPr>
              <w:shd w:val="clear" w:color="auto" w:fill="FFFFFF"/>
              <w:rPr>
                <w:rFonts w:cstheme="minorHAnsi"/>
              </w:rPr>
            </w:pPr>
          </w:p>
        </w:tc>
        <w:tc>
          <w:tcPr>
            <w:tcW w:w="7398" w:type="dxa"/>
            <w:vAlign w:val="center"/>
          </w:tcPr>
          <w:p w14:paraId="2F9CB45F" w14:textId="16E3FF29" w:rsidR="0031458C" w:rsidRPr="0031458C" w:rsidRDefault="00B741F0" w:rsidP="0031458C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  </w:t>
            </w:r>
            <w:r w:rsidR="0031458C" w:rsidRPr="0031458C">
              <w:rPr>
                <w:rFonts w:ascii="YS Text" w:hAnsi="YS Text"/>
                <w:color w:val="000000"/>
                <w:sz w:val="23"/>
                <w:szCs w:val="23"/>
              </w:rPr>
              <w:t xml:space="preserve">Прием (осмотр, консультация) </w:t>
            </w:r>
            <w:r w:rsidR="00BE3864">
              <w:rPr>
                <w:rFonts w:ascii="YS Text" w:hAnsi="YS Text"/>
                <w:color w:val="000000"/>
                <w:sz w:val="23"/>
                <w:szCs w:val="23"/>
              </w:rPr>
              <w:t>врача-стоматолога (</w:t>
            </w:r>
            <w:proofErr w:type="spellStart"/>
            <w:proofErr w:type="gramStart"/>
            <w:r w:rsidR="00BE3864">
              <w:rPr>
                <w:rFonts w:ascii="YS Text" w:hAnsi="YS Text"/>
                <w:color w:val="000000"/>
                <w:sz w:val="23"/>
                <w:szCs w:val="23"/>
              </w:rPr>
              <w:t>хирурга,терапевта</w:t>
            </w:r>
            <w:proofErr w:type="spellEnd"/>
            <w:proofErr w:type="gramEnd"/>
            <w:r w:rsidR="00BE3864">
              <w:rPr>
                <w:rFonts w:ascii="YS Text" w:hAnsi="YS Text"/>
                <w:color w:val="000000"/>
                <w:sz w:val="23"/>
                <w:szCs w:val="23"/>
              </w:rPr>
              <w:t xml:space="preserve">, </w:t>
            </w:r>
            <w:proofErr w:type="spellStart"/>
            <w:proofErr w:type="gramStart"/>
            <w:r w:rsidR="00BE3864">
              <w:rPr>
                <w:rFonts w:ascii="YS Text" w:hAnsi="YS Text"/>
                <w:color w:val="000000"/>
                <w:sz w:val="23"/>
                <w:szCs w:val="23"/>
              </w:rPr>
              <w:t>ортопеда,ортодонта</w:t>
            </w:r>
            <w:proofErr w:type="spellEnd"/>
            <w:proofErr w:type="gramEnd"/>
            <w:r w:rsidR="00BE3864">
              <w:rPr>
                <w:rFonts w:ascii="YS Text" w:hAnsi="YS Text"/>
                <w:color w:val="000000"/>
                <w:sz w:val="23"/>
                <w:szCs w:val="23"/>
              </w:rPr>
              <w:t>)</w:t>
            </w:r>
          </w:p>
          <w:p w14:paraId="29C07CD3" w14:textId="77777777" w:rsidR="0031458C" w:rsidRPr="0031458C" w:rsidRDefault="0031458C" w:rsidP="0031458C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31458C">
              <w:rPr>
                <w:rFonts w:ascii="YS Text" w:hAnsi="YS Text"/>
                <w:color w:val="000000"/>
                <w:sz w:val="23"/>
                <w:szCs w:val="23"/>
              </w:rPr>
              <w:t>стоматологического первичный</w:t>
            </w:r>
          </w:p>
          <w:p w14:paraId="58817C19" w14:textId="77777777" w:rsidR="0031458C" w:rsidRPr="00D25308" w:rsidRDefault="0031458C" w:rsidP="00866CA7">
            <w:pPr>
              <w:rPr>
                <w:rFonts w:cstheme="minorHAnsi"/>
              </w:rPr>
            </w:pPr>
          </w:p>
        </w:tc>
        <w:tc>
          <w:tcPr>
            <w:tcW w:w="1210" w:type="dxa"/>
          </w:tcPr>
          <w:p w14:paraId="7A82B5ED" w14:textId="77758016" w:rsidR="0031458C" w:rsidRPr="00D25308" w:rsidRDefault="0031458C" w:rsidP="0031458C">
            <w:pPr>
              <w:spacing w:before="100" w:beforeAutospacing="1" w:after="100" w:afterAutospacing="1"/>
              <w:ind w:right="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    1</w:t>
            </w:r>
            <w:r w:rsidR="00E30CB0">
              <w:rPr>
                <w:rFonts w:cstheme="minorHAnsi"/>
                <w:color w:val="000000"/>
              </w:rPr>
              <w:t>5</w:t>
            </w:r>
            <w:r>
              <w:rPr>
                <w:rFonts w:cstheme="minorHAnsi"/>
                <w:color w:val="000000"/>
              </w:rPr>
              <w:t>00</w:t>
            </w:r>
          </w:p>
        </w:tc>
      </w:tr>
      <w:tr w:rsidR="0031458C" w:rsidRPr="00C9313A" w14:paraId="6A3562A4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AAE2B6D" w14:textId="77777777" w:rsidR="0031458C" w:rsidRPr="00DE5F94" w:rsidRDefault="0031458C" w:rsidP="00973656">
            <w:pPr>
              <w:pStyle w:val="af2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36C4D21C" w14:textId="18994DAC" w:rsidR="0031458C" w:rsidRPr="0031458C" w:rsidRDefault="00B741F0" w:rsidP="0031458C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="0031458C" w:rsidRPr="0031458C">
              <w:rPr>
                <w:rFonts w:ascii="YS Text" w:hAnsi="YS Text"/>
                <w:color w:val="000000"/>
                <w:sz w:val="23"/>
                <w:szCs w:val="23"/>
              </w:rPr>
              <w:t>B01.065.005</w:t>
            </w:r>
          </w:p>
          <w:p w14:paraId="37BD4A06" w14:textId="77777777" w:rsidR="0031458C" w:rsidRPr="00D25308" w:rsidRDefault="0031458C" w:rsidP="00866CA7">
            <w:pPr>
              <w:rPr>
                <w:rFonts w:cstheme="minorHAnsi"/>
              </w:rPr>
            </w:pPr>
          </w:p>
        </w:tc>
        <w:tc>
          <w:tcPr>
            <w:tcW w:w="7398" w:type="dxa"/>
            <w:vAlign w:val="center"/>
          </w:tcPr>
          <w:p w14:paraId="73CD9773" w14:textId="01F7468F" w:rsidR="0031458C" w:rsidRPr="0031458C" w:rsidRDefault="00B741F0" w:rsidP="0031458C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="0031458C" w:rsidRPr="0031458C">
              <w:rPr>
                <w:rFonts w:ascii="YS Text" w:hAnsi="YS Text"/>
                <w:color w:val="000000"/>
                <w:sz w:val="23"/>
                <w:szCs w:val="23"/>
              </w:rPr>
              <w:t xml:space="preserve">Прием (осмотр, консультация) </w:t>
            </w:r>
            <w:r w:rsidR="00C1027E">
              <w:rPr>
                <w:rFonts w:ascii="YS Text" w:hAnsi="YS Text"/>
                <w:color w:val="000000"/>
                <w:sz w:val="23"/>
                <w:szCs w:val="23"/>
              </w:rPr>
              <w:t>врача-стоматолога (</w:t>
            </w:r>
            <w:proofErr w:type="spellStart"/>
            <w:proofErr w:type="gramStart"/>
            <w:r w:rsidR="00C1027E">
              <w:rPr>
                <w:rFonts w:ascii="YS Text" w:hAnsi="YS Text"/>
                <w:color w:val="000000"/>
                <w:sz w:val="23"/>
                <w:szCs w:val="23"/>
              </w:rPr>
              <w:t>хирурга,терапевта</w:t>
            </w:r>
            <w:proofErr w:type="spellEnd"/>
            <w:proofErr w:type="gramEnd"/>
            <w:r w:rsidR="00C1027E">
              <w:rPr>
                <w:rFonts w:ascii="YS Text" w:hAnsi="YS Text"/>
                <w:color w:val="000000"/>
                <w:sz w:val="23"/>
                <w:szCs w:val="23"/>
              </w:rPr>
              <w:t xml:space="preserve">, </w:t>
            </w:r>
            <w:proofErr w:type="spellStart"/>
            <w:proofErr w:type="gramStart"/>
            <w:r w:rsidR="00C1027E">
              <w:rPr>
                <w:rFonts w:ascii="YS Text" w:hAnsi="YS Text"/>
                <w:color w:val="000000"/>
                <w:sz w:val="23"/>
                <w:szCs w:val="23"/>
              </w:rPr>
              <w:t>ортопеда,ортодонта</w:t>
            </w:r>
            <w:proofErr w:type="spellEnd"/>
            <w:proofErr w:type="gramEnd"/>
            <w:r w:rsidR="00C1027E">
              <w:rPr>
                <w:rFonts w:ascii="YS Text" w:hAnsi="YS Text"/>
                <w:color w:val="000000"/>
                <w:sz w:val="23"/>
                <w:szCs w:val="23"/>
              </w:rPr>
              <w:t>)</w:t>
            </w:r>
          </w:p>
          <w:p w14:paraId="50D9214A" w14:textId="194C1A44" w:rsidR="0031458C" w:rsidRPr="0064120A" w:rsidRDefault="0031458C" w:rsidP="0064120A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31458C">
              <w:rPr>
                <w:rFonts w:ascii="YS Text" w:hAnsi="YS Text"/>
                <w:color w:val="000000"/>
                <w:sz w:val="23"/>
                <w:szCs w:val="23"/>
              </w:rPr>
              <w:t>стоматологического повторный</w:t>
            </w:r>
          </w:p>
        </w:tc>
        <w:tc>
          <w:tcPr>
            <w:tcW w:w="1210" w:type="dxa"/>
          </w:tcPr>
          <w:p w14:paraId="34DF00FB" w14:textId="652935FF" w:rsidR="0031458C" w:rsidRPr="00D25308" w:rsidRDefault="0031458C" w:rsidP="0031458C">
            <w:pPr>
              <w:spacing w:before="100" w:beforeAutospacing="1" w:after="100" w:afterAutospacing="1"/>
              <w:ind w:right="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    </w:t>
            </w:r>
            <w:r w:rsidR="00247B1A">
              <w:rPr>
                <w:rFonts w:cstheme="minorHAnsi"/>
                <w:color w:val="000000"/>
              </w:rPr>
              <w:t>1</w:t>
            </w:r>
            <w:r w:rsidR="00E30CB0">
              <w:rPr>
                <w:rFonts w:cstheme="minorHAnsi"/>
                <w:color w:val="000000"/>
              </w:rPr>
              <w:t>5</w:t>
            </w:r>
            <w:r>
              <w:rPr>
                <w:rFonts w:cstheme="minorHAnsi"/>
                <w:color w:val="000000"/>
              </w:rPr>
              <w:t>00</w:t>
            </w:r>
          </w:p>
        </w:tc>
      </w:tr>
      <w:tr w:rsidR="00482134" w:rsidRPr="00C9313A" w14:paraId="53D25DD1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D161608" w14:textId="77777777" w:rsidR="00E633BB" w:rsidRPr="00AD0204" w:rsidRDefault="00E633BB" w:rsidP="00B66163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57EC52" w14:textId="77777777" w:rsidR="00E633BB" w:rsidRPr="00AD0204" w:rsidRDefault="00E633BB" w:rsidP="00B66163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8" w:type="dxa"/>
          </w:tcPr>
          <w:p w14:paraId="0F120791" w14:textId="77777777" w:rsidR="00E633BB" w:rsidRPr="00C57C4E" w:rsidRDefault="00E633BB" w:rsidP="00FE3204">
            <w:pPr>
              <w:pStyle w:val="ConsPlusNormal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C57C4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highlight w:val="black"/>
              </w:rPr>
              <w:t>Рентгенология</w:t>
            </w:r>
          </w:p>
          <w:p w14:paraId="41B9103B" w14:textId="77777777" w:rsidR="00463349" w:rsidRPr="00AD0204" w:rsidRDefault="00463349" w:rsidP="00FE3204">
            <w:pPr>
              <w:pStyle w:val="ConsPlusNorma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73B07701" w14:textId="77777777" w:rsidR="00E633BB" w:rsidRPr="00AD0204" w:rsidRDefault="00E633BB" w:rsidP="00B66163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</w:rPr>
            </w:pPr>
          </w:p>
        </w:tc>
      </w:tr>
      <w:tr w:rsidR="00E633BB" w:rsidRPr="00C9313A" w14:paraId="7AFC8A49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8660FE3" w14:textId="77777777" w:rsidR="00E633BB" w:rsidRPr="008D1EF7" w:rsidRDefault="00E633BB" w:rsidP="00973656">
            <w:pPr>
              <w:pStyle w:val="af2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E7C6610" w14:textId="4C4585B1" w:rsidR="00E633BB" w:rsidRPr="00AD0204" w:rsidRDefault="00B741F0" w:rsidP="00B6616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E633BB" w:rsidRPr="00AD0204">
              <w:rPr>
                <w:rFonts w:cstheme="minorHAnsi"/>
              </w:rPr>
              <w:t>А06.07.003</w:t>
            </w:r>
          </w:p>
        </w:tc>
        <w:tc>
          <w:tcPr>
            <w:tcW w:w="7398" w:type="dxa"/>
            <w:vAlign w:val="center"/>
          </w:tcPr>
          <w:p w14:paraId="55642B2F" w14:textId="7108970F" w:rsidR="00E633BB" w:rsidRPr="00AD0204" w:rsidRDefault="00B741F0" w:rsidP="00B6616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E633BB" w:rsidRPr="00AD0204">
              <w:rPr>
                <w:rFonts w:cstheme="minorHAnsi"/>
              </w:rPr>
              <w:t xml:space="preserve">Прицельная </w:t>
            </w:r>
            <w:proofErr w:type="spellStart"/>
            <w:r w:rsidR="00E633BB" w:rsidRPr="00AD0204">
              <w:rPr>
                <w:rFonts w:cstheme="minorHAnsi"/>
              </w:rPr>
              <w:t>внутриротовая</w:t>
            </w:r>
            <w:proofErr w:type="spellEnd"/>
            <w:r w:rsidR="00E633BB" w:rsidRPr="00AD0204">
              <w:rPr>
                <w:rFonts w:cstheme="minorHAnsi"/>
              </w:rPr>
              <w:t xml:space="preserve"> контактная рентгенография</w:t>
            </w:r>
          </w:p>
        </w:tc>
        <w:tc>
          <w:tcPr>
            <w:tcW w:w="1210" w:type="dxa"/>
            <w:vAlign w:val="center"/>
          </w:tcPr>
          <w:p w14:paraId="7ED98CD4" w14:textId="2DFA85DF" w:rsidR="00E633BB" w:rsidRPr="00AD0204" w:rsidRDefault="00B741F0" w:rsidP="00B66163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E30CB0">
              <w:rPr>
                <w:rFonts w:cstheme="minorHAnsi"/>
              </w:rPr>
              <w:t>50</w:t>
            </w:r>
          </w:p>
        </w:tc>
      </w:tr>
      <w:tr w:rsidR="003A012B" w:rsidRPr="00C9313A" w14:paraId="0B63840E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5521AAA" w14:textId="77777777" w:rsidR="003A012B" w:rsidRPr="008D1EF7" w:rsidRDefault="003A012B" w:rsidP="00973656">
            <w:pPr>
              <w:pStyle w:val="af2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9D5C73E" w14:textId="2226B8B6" w:rsidR="003A012B" w:rsidRPr="00AD0204" w:rsidRDefault="00B741F0" w:rsidP="00B6616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3A012B" w:rsidRPr="00AD0204">
              <w:rPr>
                <w:rFonts w:cstheme="minorHAnsi"/>
              </w:rPr>
              <w:t>А06.30.002</w:t>
            </w:r>
          </w:p>
        </w:tc>
        <w:tc>
          <w:tcPr>
            <w:tcW w:w="7398" w:type="dxa"/>
            <w:vAlign w:val="center"/>
          </w:tcPr>
          <w:p w14:paraId="19498D69" w14:textId="77777777" w:rsidR="003A012B" w:rsidRPr="00AD0204" w:rsidRDefault="003A012B" w:rsidP="00B66163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Описание и интерпретация рентгенографических изображений</w:t>
            </w:r>
          </w:p>
        </w:tc>
        <w:tc>
          <w:tcPr>
            <w:tcW w:w="1210" w:type="dxa"/>
            <w:vAlign w:val="center"/>
          </w:tcPr>
          <w:p w14:paraId="35C2C099" w14:textId="014AA9E2" w:rsidR="003A012B" w:rsidRPr="00E30CB0" w:rsidRDefault="003A012B" w:rsidP="00B66163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</w:rPr>
            </w:pPr>
            <w:r w:rsidRPr="00AD0204">
              <w:rPr>
                <w:rFonts w:cstheme="minorHAnsi"/>
                <w:color w:val="000000"/>
                <w:lang w:val="en-US"/>
              </w:rPr>
              <w:t>1</w:t>
            </w:r>
            <w:r w:rsidR="00247B1A">
              <w:rPr>
                <w:rFonts w:cstheme="minorHAnsi"/>
                <w:color w:val="000000"/>
                <w:lang w:val="en-US"/>
              </w:rPr>
              <w:t>50</w:t>
            </w:r>
            <w:r w:rsidR="00E30CB0">
              <w:rPr>
                <w:rFonts w:cstheme="minorHAnsi"/>
                <w:color w:val="000000"/>
              </w:rPr>
              <w:t>0</w:t>
            </w:r>
          </w:p>
        </w:tc>
      </w:tr>
      <w:tr w:rsidR="003A012B" w:rsidRPr="00C9313A" w14:paraId="3D61E133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3CDB1BB" w14:textId="77777777" w:rsidR="003A012B" w:rsidRPr="00843C2C" w:rsidRDefault="003A012B" w:rsidP="00973656">
            <w:pPr>
              <w:pStyle w:val="af2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527FF98" w14:textId="16A0FD19" w:rsidR="003A012B" w:rsidRPr="00AD0204" w:rsidRDefault="003A012B" w:rsidP="00060471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А06.30.002.001</w:t>
            </w:r>
          </w:p>
        </w:tc>
        <w:tc>
          <w:tcPr>
            <w:tcW w:w="7398" w:type="dxa"/>
            <w:vAlign w:val="center"/>
          </w:tcPr>
          <w:p w14:paraId="6A852795" w14:textId="77777777" w:rsidR="003A012B" w:rsidRPr="00AD0204" w:rsidRDefault="003A012B" w:rsidP="00060471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Описание и интерпретация компьютерных томограмм</w:t>
            </w:r>
          </w:p>
        </w:tc>
        <w:tc>
          <w:tcPr>
            <w:tcW w:w="1210" w:type="dxa"/>
            <w:vAlign w:val="center"/>
          </w:tcPr>
          <w:p w14:paraId="114C7645" w14:textId="1E3F3A35" w:rsidR="003A012B" w:rsidRPr="00AD0204" w:rsidRDefault="003A012B" w:rsidP="0006047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lang w:val="en-US"/>
              </w:rPr>
            </w:pPr>
            <w:r w:rsidRPr="00AD0204">
              <w:rPr>
                <w:rFonts w:cstheme="minorHAnsi"/>
                <w:color w:val="000000"/>
                <w:lang w:val="en-US"/>
              </w:rPr>
              <w:t>2</w:t>
            </w:r>
            <w:r w:rsidR="00E30CB0">
              <w:rPr>
                <w:rFonts w:cstheme="minorHAnsi"/>
                <w:color w:val="000000"/>
              </w:rPr>
              <w:t>5</w:t>
            </w:r>
            <w:r w:rsidR="00247B1A">
              <w:rPr>
                <w:rFonts w:cstheme="minorHAnsi"/>
                <w:color w:val="000000"/>
                <w:lang w:val="en-US"/>
              </w:rPr>
              <w:t>00</w:t>
            </w:r>
          </w:p>
        </w:tc>
      </w:tr>
      <w:tr w:rsidR="003A012B" w:rsidRPr="00C9313A" w14:paraId="30EB2EB4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F093AD7" w14:textId="77777777" w:rsidR="003A012B" w:rsidRPr="00B4745D" w:rsidRDefault="003A012B" w:rsidP="003A012B">
            <w:pPr>
              <w:rPr>
                <w:rFonts w:cstheme="minorHAnsi"/>
                <w:highlight w:val="cyan"/>
              </w:rPr>
            </w:pPr>
          </w:p>
        </w:tc>
        <w:tc>
          <w:tcPr>
            <w:tcW w:w="1276" w:type="dxa"/>
          </w:tcPr>
          <w:p w14:paraId="502337BA" w14:textId="77777777" w:rsidR="003A012B" w:rsidRPr="00B4745D" w:rsidRDefault="003A012B" w:rsidP="00060471">
            <w:pPr>
              <w:rPr>
                <w:rFonts w:cstheme="minorHAnsi"/>
                <w:highlight w:val="cyan"/>
              </w:rPr>
            </w:pPr>
          </w:p>
        </w:tc>
        <w:tc>
          <w:tcPr>
            <w:tcW w:w="7398" w:type="dxa"/>
          </w:tcPr>
          <w:p w14:paraId="27C05A12" w14:textId="77777777" w:rsidR="0064120A" w:rsidRDefault="0064120A" w:rsidP="0064120A">
            <w:pPr>
              <w:rPr>
                <w:rFonts w:cstheme="minorHAnsi"/>
                <w:b/>
                <w:color w:val="FFFFFF" w:themeColor="background1"/>
                <w:highlight w:val="black"/>
              </w:rPr>
            </w:pPr>
          </w:p>
          <w:p w14:paraId="772382E2" w14:textId="3B730CBF" w:rsidR="00463349" w:rsidRPr="0064120A" w:rsidRDefault="003A012B" w:rsidP="0064120A">
            <w:pPr>
              <w:jc w:val="center"/>
              <w:rPr>
                <w:rFonts w:cstheme="minorHAnsi"/>
                <w:b/>
                <w:color w:val="FFFFFF" w:themeColor="background1"/>
                <w:highlight w:val="black"/>
              </w:rPr>
            </w:pPr>
            <w:r w:rsidRPr="00C57C4E">
              <w:rPr>
                <w:rFonts w:cstheme="minorHAnsi"/>
                <w:b/>
                <w:color w:val="FFFFFF" w:themeColor="background1"/>
                <w:highlight w:val="black"/>
              </w:rPr>
              <w:t>Исследования и диагностика</w:t>
            </w:r>
          </w:p>
        </w:tc>
        <w:tc>
          <w:tcPr>
            <w:tcW w:w="1210" w:type="dxa"/>
            <w:vAlign w:val="center"/>
          </w:tcPr>
          <w:p w14:paraId="28611EE6" w14:textId="77777777" w:rsidR="003A012B" w:rsidRPr="00B4745D" w:rsidRDefault="003A012B" w:rsidP="0006047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highlight w:val="cyan"/>
                <w:lang w:val="en-US"/>
              </w:rPr>
            </w:pPr>
          </w:p>
        </w:tc>
      </w:tr>
      <w:tr w:rsidR="003A012B" w:rsidRPr="00C9313A" w14:paraId="611C186F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96B7E5D" w14:textId="77777777" w:rsidR="003A012B" w:rsidRPr="00843C2C" w:rsidRDefault="003A012B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3BDBA0DC" w14:textId="4725615B" w:rsidR="003A012B" w:rsidRPr="00AD0204" w:rsidRDefault="003A012B" w:rsidP="00AF4716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А02.07.001.001</w:t>
            </w:r>
          </w:p>
        </w:tc>
        <w:tc>
          <w:tcPr>
            <w:tcW w:w="7398" w:type="dxa"/>
            <w:vAlign w:val="center"/>
          </w:tcPr>
          <w:p w14:paraId="73B6E10D" w14:textId="77777777" w:rsidR="003A012B" w:rsidRPr="00AD0204" w:rsidRDefault="003A012B" w:rsidP="00AF4716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 xml:space="preserve">Осмотр полости рта с помощью дополнительных инструментов с изоляцией системой </w:t>
            </w:r>
            <w:proofErr w:type="spellStart"/>
            <w:r w:rsidRPr="00AD0204">
              <w:rPr>
                <w:rFonts w:cstheme="minorHAnsi"/>
              </w:rPr>
              <w:t>ОптраГейт</w:t>
            </w:r>
            <w:proofErr w:type="spellEnd"/>
          </w:p>
        </w:tc>
        <w:tc>
          <w:tcPr>
            <w:tcW w:w="1210" w:type="dxa"/>
            <w:vAlign w:val="center"/>
          </w:tcPr>
          <w:p w14:paraId="49E4945A" w14:textId="04068D12" w:rsidR="003A012B" w:rsidRPr="00AD0204" w:rsidRDefault="00E30CB0" w:rsidP="00AF4716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700</w:t>
            </w:r>
          </w:p>
        </w:tc>
      </w:tr>
      <w:tr w:rsidR="003A012B" w:rsidRPr="00C9313A" w14:paraId="4ECBD075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DE24F11" w14:textId="77777777" w:rsidR="003A012B" w:rsidRPr="00843C2C" w:rsidRDefault="003A012B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3DFFF281" w14:textId="0014C8E3" w:rsidR="003A012B" w:rsidRPr="00AD0204" w:rsidRDefault="00B741F0" w:rsidP="00940E8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3A012B" w:rsidRPr="00AD0204">
              <w:rPr>
                <w:rFonts w:cstheme="minorHAnsi"/>
              </w:rPr>
              <w:t>А02.07.005</w:t>
            </w:r>
          </w:p>
        </w:tc>
        <w:tc>
          <w:tcPr>
            <w:tcW w:w="7398" w:type="dxa"/>
            <w:vAlign w:val="center"/>
          </w:tcPr>
          <w:p w14:paraId="1F07029A" w14:textId="77777777" w:rsidR="003A012B" w:rsidRPr="00AD0204" w:rsidRDefault="003A012B" w:rsidP="00940E84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Термодиагностика зуба</w:t>
            </w:r>
          </w:p>
        </w:tc>
        <w:tc>
          <w:tcPr>
            <w:tcW w:w="1210" w:type="dxa"/>
            <w:vAlign w:val="center"/>
          </w:tcPr>
          <w:p w14:paraId="6AFB8936" w14:textId="5119285C" w:rsidR="003A012B" w:rsidRPr="00AD0204" w:rsidRDefault="00E30CB0" w:rsidP="00940E84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600</w:t>
            </w:r>
          </w:p>
        </w:tc>
      </w:tr>
      <w:tr w:rsidR="003A012B" w:rsidRPr="00C9313A" w14:paraId="2EE5DE3F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C08EB72" w14:textId="77777777" w:rsidR="003A012B" w:rsidRPr="00843C2C" w:rsidRDefault="003A012B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D3D7789" w14:textId="386B645D" w:rsidR="003A012B" w:rsidRPr="00AD0204" w:rsidRDefault="00B741F0" w:rsidP="00DC708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3A012B" w:rsidRPr="00AD0204">
              <w:rPr>
                <w:rFonts w:cstheme="minorHAnsi"/>
              </w:rPr>
              <w:t>А02.07.010</w:t>
            </w:r>
          </w:p>
        </w:tc>
        <w:tc>
          <w:tcPr>
            <w:tcW w:w="7398" w:type="dxa"/>
            <w:vAlign w:val="center"/>
          </w:tcPr>
          <w:p w14:paraId="3A1FBE2D" w14:textId="77777777" w:rsidR="003A012B" w:rsidRPr="00AD0204" w:rsidRDefault="003A012B" w:rsidP="00DC7086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Исследование на диагностических моделях челюстей</w:t>
            </w:r>
          </w:p>
        </w:tc>
        <w:tc>
          <w:tcPr>
            <w:tcW w:w="1210" w:type="dxa"/>
            <w:vAlign w:val="center"/>
          </w:tcPr>
          <w:p w14:paraId="6ECFA47A" w14:textId="714F68BF" w:rsidR="003A012B" w:rsidRPr="00E30CB0" w:rsidRDefault="00E30CB0" w:rsidP="00DC7086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5000</w:t>
            </w:r>
          </w:p>
        </w:tc>
      </w:tr>
      <w:tr w:rsidR="003A012B" w:rsidRPr="00C9313A" w14:paraId="0DA136A6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38BEF87" w14:textId="77777777" w:rsidR="003A012B" w:rsidRPr="00843C2C" w:rsidRDefault="003A012B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6A70E34F" w14:textId="77777777" w:rsidR="003A012B" w:rsidRPr="00AD0204" w:rsidRDefault="003A012B" w:rsidP="00DC7086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А02.07.013</w:t>
            </w:r>
          </w:p>
        </w:tc>
        <w:tc>
          <w:tcPr>
            <w:tcW w:w="7398" w:type="dxa"/>
            <w:vAlign w:val="center"/>
          </w:tcPr>
          <w:p w14:paraId="07CD42AB" w14:textId="77777777" w:rsidR="003A012B" w:rsidRPr="00AD0204" w:rsidRDefault="003A012B" w:rsidP="00DC7086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Функциональные жевательные пробы</w:t>
            </w:r>
          </w:p>
        </w:tc>
        <w:tc>
          <w:tcPr>
            <w:tcW w:w="1210" w:type="dxa"/>
            <w:vAlign w:val="center"/>
          </w:tcPr>
          <w:p w14:paraId="68833BFD" w14:textId="4E0ADB2E" w:rsidR="003A012B" w:rsidRPr="00E30CB0" w:rsidRDefault="003A012B" w:rsidP="00DC7086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 w:rsidRPr="00AD0204">
              <w:rPr>
                <w:rFonts w:cstheme="minorHAnsi"/>
                <w:color w:val="000000"/>
                <w:lang w:val="en-US"/>
              </w:rPr>
              <w:t>1</w:t>
            </w:r>
            <w:r w:rsidR="00E30CB0">
              <w:rPr>
                <w:rFonts w:cstheme="minorHAnsi"/>
                <w:color w:val="000000"/>
              </w:rPr>
              <w:t>600</w:t>
            </w:r>
          </w:p>
        </w:tc>
      </w:tr>
      <w:tr w:rsidR="003A012B" w:rsidRPr="00C9313A" w14:paraId="3E68F1C8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CBA3AB2" w14:textId="77777777" w:rsidR="003A012B" w:rsidRPr="00843C2C" w:rsidRDefault="003A012B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F6AA7F1" w14:textId="77777777" w:rsidR="003A012B" w:rsidRPr="00AD0204" w:rsidRDefault="003A012B" w:rsidP="00DC7086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А02.07.00</w:t>
            </w:r>
            <w:r w:rsidR="00B4745D">
              <w:rPr>
                <w:rFonts w:cstheme="minorHAnsi"/>
              </w:rPr>
              <w:t>2</w:t>
            </w:r>
          </w:p>
        </w:tc>
        <w:tc>
          <w:tcPr>
            <w:tcW w:w="7398" w:type="dxa"/>
          </w:tcPr>
          <w:p w14:paraId="09B983F9" w14:textId="00CBBE73" w:rsidR="003A012B" w:rsidRPr="00AD0204" w:rsidRDefault="00B741F0" w:rsidP="00DC708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Фотопротокол</w:t>
            </w:r>
            <w:proofErr w:type="spellEnd"/>
          </w:p>
        </w:tc>
        <w:tc>
          <w:tcPr>
            <w:tcW w:w="1210" w:type="dxa"/>
            <w:vAlign w:val="center"/>
          </w:tcPr>
          <w:p w14:paraId="2D089C82" w14:textId="33107766" w:rsidR="003A012B" w:rsidRPr="00E30CB0" w:rsidRDefault="00E30CB0" w:rsidP="00DC7086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="00B741F0">
              <w:rPr>
                <w:rFonts w:cstheme="minorHAnsi"/>
                <w:color w:val="000000"/>
              </w:rPr>
              <w:t>5</w:t>
            </w:r>
            <w:r>
              <w:rPr>
                <w:rFonts w:cstheme="minorHAnsi"/>
                <w:color w:val="000000"/>
              </w:rPr>
              <w:t>00</w:t>
            </w:r>
          </w:p>
        </w:tc>
      </w:tr>
      <w:tr w:rsidR="003A012B" w:rsidRPr="00C9313A" w14:paraId="1A6B1CD5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B10553B" w14:textId="77777777" w:rsidR="003A012B" w:rsidRPr="00AD0204" w:rsidRDefault="003A012B" w:rsidP="0097365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A28E87" w14:textId="77777777" w:rsidR="003A012B" w:rsidRPr="00AD0204" w:rsidRDefault="003A012B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А12.07.003</w:t>
            </w:r>
          </w:p>
        </w:tc>
        <w:tc>
          <w:tcPr>
            <w:tcW w:w="7398" w:type="dxa"/>
          </w:tcPr>
          <w:p w14:paraId="23429F92" w14:textId="77777777" w:rsidR="003A012B" w:rsidRPr="00AD0204" w:rsidRDefault="003A012B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Определение индексов гигиены полости рта</w:t>
            </w:r>
          </w:p>
        </w:tc>
        <w:tc>
          <w:tcPr>
            <w:tcW w:w="1210" w:type="dxa"/>
          </w:tcPr>
          <w:p w14:paraId="4DF0654D" w14:textId="68AAE850" w:rsidR="003A012B" w:rsidRPr="00E30CB0" w:rsidRDefault="00E30CB0" w:rsidP="00DC7086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2500</w:t>
            </w:r>
          </w:p>
        </w:tc>
      </w:tr>
      <w:tr w:rsidR="003A012B" w:rsidRPr="00C9313A" w14:paraId="2DE4F08F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A3DD366" w14:textId="77777777" w:rsidR="003A012B" w:rsidRPr="00AD0204" w:rsidRDefault="003A012B" w:rsidP="0097365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E3B67D" w14:textId="77777777" w:rsidR="003A012B" w:rsidRPr="00AD0204" w:rsidRDefault="003A012B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А12.07.004</w:t>
            </w:r>
          </w:p>
        </w:tc>
        <w:tc>
          <w:tcPr>
            <w:tcW w:w="7398" w:type="dxa"/>
          </w:tcPr>
          <w:p w14:paraId="4ADCA95C" w14:textId="77777777" w:rsidR="003A012B" w:rsidRPr="00AD0204" w:rsidRDefault="003A012B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Определение пародонтальных индексов</w:t>
            </w:r>
          </w:p>
        </w:tc>
        <w:tc>
          <w:tcPr>
            <w:tcW w:w="1210" w:type="dxa"/>
          </w:tcPr>
          <w:p w14:paraId="0E5A00FF" w14:textId="2BBF252D" w:rsidR="003A012B" w:rsidRPr="00E30CB0" w:rsidRDefault="00E30CB0" w:rsidP="00DC7086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2500</w:t>
            </w:r>
          </w:p>
        </w:tc>
      </w:tr>
      <w:bookmarkEnd w:id="0"/>
      <w:tr w:rsidR="00C03311" w:rsidRPr="00C9313A" w14:paraId="3B6F1026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2ED6116" w14:textId="77777777" w:rsidR="00C03311" w:rsidRPr="00AD0204" w:rsidRDefault="00C03311" w:rsidP="0097365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B2593E" w14:textId="77777777" w:rsidR="00C03311" w:rsidRPr="00AD0204" w:rsidRDefault="00C03311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А01.07.007</w:t>
            </w:r>
          </w:p>
        </w:tc>
        <w:tc>
          <w:tcPr>
            <w:tcW w:w="7398" w:type="dxa"/>
          </w:tcPr>
          <w:p w14:paraId="0016679C" w14:textId="77777777" w:rsidR="00C03311" w:rsidRDefault="00C03311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Определение степени открывания рта и ограничения подвижности нижней челюсти</w:t>
            </w:r>
          </w:p>
          <w:p w14:paraId="7691751B" w14:textId="77777777" w:rsidR="00C03311" w:rsidRPr="00AD0204" w:rsidRDefault="00C03311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54677CF" w14:textId="7BAFBCAD" w:rsidR="00C03311" w:rsidRPr="00E30CB0" w:rsidRDefault="00C03311" w:rsidP="00DC7086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500</w:t>
            </w:r>
          </w:p>
        </w:tc>
      </w:tr>
      <w:tr w:rsidR="00C03311" w:rsidRPr="00C9313A" w14:paraId="40D513A1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C8269FB" w14:textId="77777777" w:rsidR="00C03311" w:rsidRPr="00AD0204" w:rsidRDefault="00C03311" w:rsidP="0097365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28A4F0" w14:textId="6B28F6A5" w:rsidR="00C03311" w:rsidRPr="00AD0204" w:rsidRDefault="00C03311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D25308">
              <w:rPr>
                <w:rFonts w:asciiTheme="minorHAnsi" w:hAnsiTheme="minorHAnsi" w:cstheme="minorHAnsi"/>
                <w:sz w:val="24"/>
                <w:szCs w:val="24"/>
              </w:rPr>
              <w:t>B01.065.00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7398" w:type="dxa"/>
          </w:tcPr>
          <w:p w14:paraId="4C4C749C" w14:textId="56F79AE0" w:rsidR="00C03311" w:rsidRPr="00AD0204" w:rsidRDefault="00C03311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DF79E5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Осмотр полости рта с помощью 3D сканирования (обе челюсти)</w:t>
            </w:r>
          </w:p>
        </w:tc>
        <w:tc>
          <w:tcPr>
            <w:tcW w:w="1210" w:type="dxa"/>
          </w:tcPr>
          <w:p w14:paraId="2C227451" w14:textId="61D98B2A" w:rsidR="00C03311" w:rsidRDefault="00C03311" w:rsidP="00DC7086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5000</w:t>
            </w:r>
          </w:p>
        </w:tc>
      </w:tr>
      <w:tr w:rsidR="00C03311" w:rsidRPr="00C9313A" w14:paraId="07C5CB25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0AC9861" w14:textId="77777777" w:rsidR="00C03311" w:rsidRPr="00AD0204" w:rsidRDefault="00C03311" w:rsidP="0097365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5EC02B" w14:textId="1C8CA9D4" w:rsidR="00C03311" w:rsidRPr="00D25308" w:rsidRDefault="00C03311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А02.07.00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2.0001</w:t>
            </w:r>
          </w:p>
        </w:tc>
        <w:tc>
          <w:tcPr>
            <w:tcW w:w="7398" w:type="dxa"/>
          </w:tcPr>
          <w:p w14:paraId="55FF0012" w14:textId="1FCCEE1A" w:rsidR="00C03311" w:rsidRPr="00DF79E5" w:rsidRDefault="004867A7" w:rsidP="00DC7086">
            <w:pPr>
              <w:pStyle w:val="ConsPlusNormal"/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</w:pPr>
            <w:r w:rsidRPr="004867A7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Полный цифровой ортодонтический протокол </w:t>
            </w:r>
            <w:proofErr w:type="gramStart"/>
            <w:r w:rsidRPr="004867A7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( предварительная</w:t>
            </w:r>
            <w:proofErr w:type="gramEnd"/>
            <w:r w:rsidRPr="004867A7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67A7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консультация,фотографирование</w:t>
            </w:r>
            <w:proofErr w:type="spellEnd"/>
            <w:proofErr w:type="gramEnd"/>
            <w:r w:rsidRPr="004867A7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, чтение КЛКТ, сканирование обеих </w:t>
            </w:r>
            <w:proofErr w:type="spellStart"/>
            <w:proofErr w:type="gramStart"/>
            <w:r w:rsidRPr="004867A7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челюстей,исследование</w:t>
            </w:r>
            <w:proofErr w:type="spellEnd"/>
            <w:proofErr w:type="gramEnd"/>
            <w:r w:rsidRPr="004867A7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 на диагностических моделях челюстей, планирование и визуализация ортодонтического </w:t>
            </w:r>
            <w:proofErr w:type="spellStart"/>
            <w:proofErr w:type="gramStart"/>
            <w:r w:rsidRPr="004867A7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лечения,</w:t>
            </w:r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повторная</w:t>
            </w:r>
            <w:proofErr w:type="spellEnd"/>
            <w:proofErr w:type="gramEnd"/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 консультация)</w:t>
            </w:r>
          </w:p>
        </w:tc>
        <w:tc>
          <w:tcPr>
            <w:tcW w:w="1210" w:type="dxa"/>
          </w:tcPr>
          <w:p w14:paraId="32B29333" w14:textId="0D3A17CB" w:rsidR="00C03311" w:rsidRDefault="004867A7" w:rsidP="00DC7086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r w:rsidR="00921C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000</w:t>
            </w:r>
          </w:p>
        </w:tc>
      </w:tr>
      <w:tr w:rsidR="00C03311" w:rsidRPr="00C9313A" w14:paraId="42F7952E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C16DBC6" w14:textId="77777777" w:rsidR="00C03311" w:rsidRPr="00AD0204" w:rsidRDefault="00C03311" w:rsidP="0097365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FA185F" w14:textId="1A382110" w:rsidR="00C03311" w:rsidRPr="00D25308" w:rsidRDefault="004867A7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А02.07.00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2.0002</w:t>
            </w:r>
          </w:p>
        </w:tc>
        <w:tc>
          <w:tcPr>
            <w:tcW w:w="7398" w:type="dxa"/>
          </w:tcPr>
          <w:p w14:paraId="2C859508" w14:textId="43E6E6AB" w:rsidR="00C03311" w:rsidRPr="00DF79E5" w:rsidRDefault="004867A7" w:rsidP="00DC7086">
            <w:pPr>
              <w:pStyle w:val="ConsPlusNormal"/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</w:pPr>
            <w:r w:rsidRPr="001D3CB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Планирование ортодонтического лечения в цифровом </w:t>
            </w:r>
            <w:proofErr w:type="gramStart"/>
            <w:r w:rsidRPr="001D3CB2">
              <w:rPr>
                <w:rFonts w:asciiTheme="minorHAnsi" w:hAnsiTheme="minorHAnsi" w:cstheme="minorHAnsi"/>
                <w:bCs/>
                <w:sz w:val="24"/>
                <w:szCs w:val="24"/>
              </w:rPr>
              <w:t>протоколе ,</w:t>
            </w:r>
            <w:proofErr w:type="gramEnd"/>
            <w:r w:rsidRPr="001D3CB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визуализация улыбки</w:t>
            </w:r>
          </w:p>
        </w:tc>
        <w:tc>
          <w:tcPr>
            <w:tcW w:w="1210" w:type="dxa"/>
          </w:tcPr>
          <w:p w14:paraId="1BB3274E" w14:textId="402958A2" w:rsidR="00C03311" w:rsidRDefault="004867A7" w:rsidP="00DC7086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921C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000</w:t>
            </w:r>
          </w:p>
        </w:tc>
      </w:tr>
      <w:tr w:rsidR="00C03311" w:rsidRPr="00C9313A" w14:paraId="6E013C60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ECB5461" w14:textId="77777777" w:rsidR="00C03311" w:rsidRPr="00AD0204" w:rsidRDefault="00C03311" w:rsidP="003A012B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70C728" w14:textId="77777777" w:rsidR="00C03311" w:rsidRPr="00AD0204" w:rsidRDefault="00C03311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8" w:type="dxa"/>
          </w:tcPr>
          <w:p w14:paraId="06953309" w14:textId="77777777" w:rsidR="00C03311" w:rsidRDefault="00C03311" w:rsidP="003A012B">
            <w:pPr>
              <w:pStyle w:val="ConsPlusNorma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4D38A28" w14:textId="77777777" w:rsidR="00C03311" w:rsidRPr="00C57C4E" w:rsidRDefault="00C03311" w:rsidP="003A012B">
            <w:pPr>
              <w:pStyle w:val="ConsPlusNormal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C57C4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highlight w:val="black"/>
              </w:rPr>
              <w:t>Анестезия, инъекции</w:t>
            </w:r>
          </w:p>
          <w:p w14:paraId="6267E89C" w14:textId="77777777" w:rsidR="00C03311" w:rsidRPr="003A012B" w:rsidRDefault="00C03311" w:rsidP="003A012B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7539ED5" w14:textId="77777777" w:rsidR="00C03311" w:rsidRPr="00AD0204" w:rsidRDefault="00C03311" w:rsidP="00DC7086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C03311" w:rsidRPr="00C9313A" w14:paraId="6F0441A0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0761766" w14:textId="77777777" w:rsidR="00C03311" w:rsidRPr="007F1AF8" w:rsidRDefault="00C03311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D6C8CE2" w14:textId="77777777" w:rsidR="00C03311" w:rsidRPr="00AD0204" w:rsidRDefault="00C03311" w:rsidP="00DC7086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B01.003.004.004</w:t>
            </w:r>
          </w:p>
        </w:tc>
        <w:tc>
          <w:tcPr>
            <w:tcW w:w="7398" w:type="dxa"/>
            <w:vAlign w:val="center"/>
          </w:tcPr>
          <w:p w14:paraId="18657200" w14:textId="77777777" w:rsidR="00C03311" w:rsidRPr="00AD0204" w:rsidRDefault="00C03311" w:rsidP="00DC7086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Аппликационная анестезия</w:t>
            </w:r>
          </w:p>
        </w:tc>
        <w:tc>
          <w:tcPr>
            <w:tcW w:w="1210" w:type="dxa"/>
            <w:vAlign w:val="center"/>
          </w:tcPr>
          <w:p w14:paraId="06D330D0" w14:textId="11A452AF" w:rsidR="00C03311" w:rsidRPr="00AD0204" w:rsidRDefault="00C03311" w:rsidP="00DC7086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280</w:t>
            </w:r>
          </w:p>
        </w:tc>
      </w:tr>
      <w:tr w:rsidR="00C03311" w:rsidRPr="00C9313A" w14:paraId="74FC0136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1567B75" w14:textId="77777777" w:rsidR="00C03311" w:rsidRPr="007F1AF8" w:rsidRDefault="00C03311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3DCAF35F" w14:textId="77777777" w:rsidR="00C03311" w:rsidRPr="00AD0204" w:rsidRDefault="00C03311" w:rsidP="00DC7086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B01.003.004.005</w:t>
            </w:r>
          </w:p>
        </w:tc>
        <w:tc>
          <w:tcPr>
            <w:tcW w:w="7398" w:type="dxa"/>
            <w:vAlign w:val="center"/>
          </w:tcPr>
          <w:p w14:paraId="2DE7625F" w14:textId="77777777" w:rsidR="00C03311" w:rsidRPr="00AD0204" w:rsidRDefault="00C03311" w:rsidP="00DC7086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Инфильтрационная</w:t>
            </w:r>
            <w:r>
              <w:rPr>
                <w:rFonts w:cstheme="minorHAnsi"/>
              </w:rPr>
              <w:t>, проводниковая</w:t>
            </w:r>
            <w:r w:rsidRPr="00AD0204">
              <w:rPr>
                <w:rFonts w:cstheme="minorHAnsi"/>
              </w:rPr>
              <w:t xml:space="preserve"> анестезия</w:t>
            </w:r>
          </w:p>
        </w:tc>
        <w:tc>
          <w:tcPr>
            <w:tcW w:w="1210" w:type="dxa"/>
            <w:vAlign w:val="center"/>
          </w:tcPr>
          <w:p w14:paraId="20B5AEB4" w14:textId="427AF2C8" w:rsidR="00C03311" w:rsidRPr="00AD0204" w:rsidRDefault="00C03311" w:rsidP="00DC7086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660</w:t>
            </w:r>
          </w:p>
        </w:tc>
      </w:tr>
      <w:tr w:rsidR="00C03311" w:rsidRPr="00C9313A" w14:paraId="4692A623" w14:textId="77777777" w:rsidTr="006B4961">
        <w:trPr>
          <w:trHeight w:val="70"/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2C75BF3" w14:textId="77777777" w:rsidR="00C03311" w:rsidRPr="00AD0204" w:rsidRDefault="00C03311" w:rsidP="0097365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1F18F9" w14:textId="77777777" w:rsidR="00C03311" w:rsidRPr="00AD0204" w:rsidRDefault="00C03311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А25.07.001</w:t>
            </w:r>
          </w:p>
        </w:tc>
        <w:tc>
          <w:tcPr>
            <w:tcW w:w="7398" w:type="dxa"/>
          </w:tcPr>
          <w:p w14:paraId="050DDBEF" w14:textId="77777777" w:rsidR="00C03311" w:rsidRPr="003A012B" w:rsidRDefault="00C03311" w:rsidP="00DC708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Назначение лекарственных препаратов при заболеваниях полости рта и зубов</w:t>
            </w:r>
          </w:p>
        </w:tc>
        <w:tc>
          <w:tcPr>
            <w:tcW w:w="1210" w:type="dxa"/>
            <w:vAlign w:val="center"/>
          </w:tcPr>
          <w:p w14:paraId="7FBB1146" w14:textId="46B758AE" w:rsidR="00C03311" w:rsidRPr="00AD0204" w:rsidRDefault="00C03311" w:rsidP="00DC7086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1000</w:t>
            </w:r>
          </w:p>
        </w:tc>
      </w:tr>
      <w:tr w:rsidR="00C03311" w:rsidRPr="00C9313A" w14:paraId="16AA8643" w14:textId="77777777" w:rsidTr="006B4961">
        <w:trPr>
          <w:tblCellSpacing w:w="0" w:type="dxa"/>
        </w:trPr>
        <w:tc>
          <w:tcPr>
            <w:tcW w:w="584" w:type="dxa"/>
            <w:tcBorders>
              <w:top w:val="single" w:sz="4" w:space="0" w:color="auto"/>
            </w:tcBorders>
          </w:tcPr>
          <w:p w14:paraId="02FC625D" w14:textId="77777777" w:rsidR="00C03311" w:rsidRPr="007F1AF8" w:rsidRDefault="00C03311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7562E80" w14:textId="77777777" w:rsidR="00C03311" w:rsidRPr="00AD0204" w:rsidRDefault="00C03311" w:rsidP="00DC7086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А11.02.002</w:t>
            </w:r>
          </w:p>
        </w:tc>
        <w:tc>
          <w:tcPr>
            <w:tcW w:w="7398" w:type="dxa"/>
          </w:tcPr>
          <w:p w14:paraId="3042BE7E" w14:textId="77777777" w:rsidR="00C03311" w:rsidRPr="00AD0204" w:rsidRDefault="00C03311" w:rsidP="00DC7086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Внутримышечное введение лекарственных препаратов</w:t>
            </w:r>
          </w:p>
        </w:tc>
        <w:tc>
          <w:tcPr>
            <w:tcW w:w="1210" w:type="dxa"/>
            <w:vAlign w:val="center"/>
          </w:tcPr>
          <w:p w14:paraId="0B92B806" w14:textId="4349B524" w:rsidR="00C03311" w:rsidRPr="00AD0204" w:rsidRDefault="00C03311" w:rsidP="00DC7086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1000</w:t>
            </w:r>
          </w:p>
        </w:tc>
      </w:tr>
      <w:tr w:rsidR="00C03311" w:rsidRPr="00C9313A" w14:paraId="32A8784F" w14:textId="77777777" w:rsidTr="006B4961">
        <w:trPr>
          <w:tblCellSpacing w:w="0" w:type="dxa"/>
        </w:trPr>
        <w:tc>
          <w:tcPr>
            <w:tcW w:w="584" w:type="dxa"/>
            <w:tcBorders>
              <w:bottom w:val="single" w:sz="4" w:space="0" w:color="auto"/>
            </w:tcBorders>
          </w:tcPr>
          <w:p w14:paraId="26ED8824" w14:textId="77777777" w:rsidR="00C03311" w:rsidRPr="007F1AF8" w:rsidRDefault="00C03311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18C91B7" w14:textId="77777777" w:rsidR="00C03311" w:rsidRPr="00AD0204" w:rsidRDefault="00C03311" w:rsidP="00DC7086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А11.01.002</w:t>
            </w:r>
          </w:p>
        </w:tc>
        <w:tc>
          <w:tcPr>
            <w:tcW w:w="7398" w:type="dxa"/>
          </w:tcPr>
          <w:p w14:paraId="08BEDBA5" w14:textId="77777777" w:rsidR="00C03311" w:rsidRPr="00AD0204" w:rsidRDefault="00C03311" w:rsidP="00DC7086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Подкожное введение лекарственных препаратов</w:t>
            </w:r>
          </w:p>
        </w:tc>
        <w:tc>
          <w:tcPr>
            <w:tcW w:w="1210" w:type="dxa"/>
            <w:vAlign w:val="center"/>
          </w:tcPr>
          <w:p w14:paraId="1CFD0B55" w14:textId="2DB84487" w:rsidR="00C03311" w:rsidRPr="00AD0204" w:rsidRDefault="00C03311" w:rsidP="00DC7086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600</w:t>
            </w:r>
          </w:p>
        </w:tc>
      </w:tr>
      <w:tr w:rsidR="00C03311" w:rsidRPr="00C9313A" w14:paraId="0BA6ABA3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41C4848" w14:textId="77777777" w:rsidR="00C03311" w:rsidRPr="007F1AF8" w:rsidRDefault="00C03311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0D9842" w14:textId="77777777" w:rsidR="00C03311" w:rsidRPr="00AD0204" w:rsidRDefault="00C03311" w:rsidP="00DC7086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А11.12.003</w:t>
            </w:r>
          </w:p>
        </w:tc>
        <w:tc>
          <w:tcPr>
            <w:tcW w:w="7398" w:type="dxa"/>
          </w:tcPr>
          <w:p w14:paraId="4096F09C" w14:textId="77777777" w:rsidR="00C03311" w:rsidRPr="00AD0204" w:rsidRDefault="00C03311" w:rsidP="00DC7086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Внутривенное введение лекарственных препаратов</w:t>
            </w:r>
          </w:p>
        </w:tc>
        <w:tc>
          <w:tcPr>
            <w:tcW w:w="1210" w:type="dxa"/>
            <w:vAlign w:val="center"/>
          </w:tcPr>
          <w:p w14:paraId="79995D8C" w14:textId="7736F48D" w:rsidR="00C03311" w:rsidRPr="00AD0204" w:rsidRDefault="00C03311" w:rsidP="00DC7086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1500</w:t>
            </w:r>
          </w:p>
        </w:tc>
      </w:tr>
      <w:tr w:rsidR="00C03311" w:rsidRPr="00C9313A" w14:paraId="4602DBD6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41355B9" w14:textId="77777777" w:rsidR="00C03311" w:rsidRPr="007F1AF8" w:rsidRDefault="00C03311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CC54F3" w14:textId="77777777" w:rsidR="00C03311" w:rsidRPr="00AD0204" w:rsidRDefault="00C03311" w:rsidP="00DC7086">
            <w:pPr>
              <w:rPr>
                <w:rFonts w:cstheme="minorHAnsi"/>
              </w:rPr>
            </w:pPr>
            <w:r>
              <w:rPr>
                <w:rFonts w:cstheme="minorHAnsi"/>
              </w:rPr>
              <w:t>А11.07.011</w:t>
            </w:r>
          </w:p>
        </w:tc>
        <w:tc>
          <w:tcPr>
            <w:tcW w:w="7398" w:type="dxa"/>
          </w:tcPr>
          <w:p w14:paraId="6DE3D7B3" w14:textId="77777777" w:rsidR="00C03311" w:rsidRPr="00AD0204" w:rsidRDefault="00C03311" w:rsidP="00DC708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Инъекционное введение лекарственных препаратов в ЧЛО </w:t>
            </w:r>
          </w:p>
        </w:tc>
        <w:tc>
          <w:tcPr>
            <w:tcW w:w="1210" w:type="dxa"/>
            <w:vAlign w:val="center"/>
          </w:tcPr>
          <w:p w14:paraId="58D6DDAB" w14:textId="0E220D51" w:rsidR="00C03311" w:rsidRPr="00AD0204" w:rsidRDefault="00C03311" w:rsidP="00140C57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500</w:t>
            </w:r>
          </w:p>
        </w:tc>
      </w:tr>
      <w:tr w:rsidR="004867A7" w:rsidRPr="00C9313A" w14:paraId="5A770D84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31EE752" w14:textId="77777777" w:rsidR="004867A7" w:rsidRPr="007F1AF8" w:rsidRDefault="004867A7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9D0317" w14:textId="203074AF" w:rsidR="004867A7" w:rsidRDefault="004867A7" w:rsidP="004867A7">
            <w:pPr>
              <w:rPr>
                <w:rFonts w:cstheme="minorHAnsi"/>
              </w:rPr>
            </w:pPr>
            <w:r>
              <w:rPr>
                <w:rFonts w:cstheme="minorHAnsi"/>
              </w:rPr>
              <w:t>А11.07.011.1</w:t>
            </w:r>
          </w:p>
        </w:tc>
        <w:tc>
          <w:tcPr>
            <w:tcW w:w="7398" w:type="dxa"/>
          </w:tcPr>
          <w:p w14:paraId="598C5C13" w14:textId="3AF1C599" w:rsidR="004867A7" w:rsidRDefault="004867A7" w:rsidP="004867A7">
            <w:pPr>
              <w:rPr>
                <w:rFonts w:cstheme="minorHAnsi"/>
              </w:rPr>
            </w:pPr>
            <w:r w:rsidRPr="00156537">
              <w:rPr>
                <w:rStyle w:val="ng-binding"/>
                <w:rFonts w:cstheme="minorHAnsi"/>
              </w:rPr>
              <w:t xml:space="preserve">Аугментация губ (увеличение губ) </w:t>
            </w:r>
            <w:r>
              <w:rPr>
                <w:rStyle w:val="ng-binding"/>
                <w:rFonts w:cstheme="minorHAnsi"/>
              </w:rPr>
              <w:t xml:space="preserve">0.5 </w:t>
            </w:r>
            <w:r w:rsidRPr="00156537">
              <w:rPr>
                <w:rStyle w:val="ng-binding"/>
                <w:rFonts w:cstheme="minorHAnsi"/>
              </w:rPr>
              <w:t>мл</w:t>
            </w:r>
          </w:p>
        </w:tc>
        <w:tc>
          <w:tcPr>
            <w:tcW w:w="1210" w:type="dxa"/>
            <w:vAlign w:val="center"/>
          </w:tcPr>
          <w:p w14:paraId="78B5331E" w14:textId="7F4750E0" w:rsidR="004867A7" w:rsidRDefault="004867A7" w:rsidP="004867A7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9000</w:t>
            </w:r>
          </w:p>
        </w:tc>
      </w:tr>
      <w:tr w:rsidR="004867A7" w:rsidRPr="00C9313A" w14:paraId="44B46250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F520DDB" w14:textId="77777777" w:rsidR="004867A7" w:rsidRPr="007F1AF8" w:rsidRDefault="004867A7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EA471A" w14:textId="57DD7826" w:rsidR="004867A7" w:rsidRDefault="004867A7" w:rsidP="004867A7">
            <w:pPr>
              <w:rPr>
                <w:rFonts w:cstheme="minorHAnsi"/>
              </w:rPr>
            </w:pPr>
            <w:r>
              <w:rPr>
                <w:rFonts w:cstheme="minorHAnsi"/>
              </w:rPr>
              <w:t>А11.07.011.2</w:t>
            </w:r>
          </w:p>
        </w:tc>
        <w:tc>
          <w:tcPr>
            <w:tcW w:w="7398" w:type="dxa"/>
          </w:tcPr>
          <w:p w14:paraId="1BB6814C" w14:textId="4DC5D0B0" w:rsidR="004867A7" w:rsidRDefault="004867A7" w:rsidP="004867A7">
            <w:pPr>
              <w:rPr>
                <w:rFonts w:cstheme="minorHAnsi"/>
              </w:rPr>
            </w:pPr>
            <w:r w:rsidRPr="00156537">
              <w:rPr>
                <w:rStyle w:val="ng-binding"/>
                <w:rFonts w:cstheme="minorHAnsi"/>
              </w:rPr>
              <w:t>Аугментация губ (увеличение губ) 1 мл</w:t>
            </w:r>
          </w:p>
        </w:tc>
        <w:tc>
          <w:tcPr>
            <w:tcW w:w="1210" w:type="dxa"/>
            <w:vAlign w:val="center"/>
          </w:tcPr>
          <w:p w14:paraId="438AF3B6" w14:textId="08AF9187" w:rsidR="004867A7" w:rsidRDefault="004867A7" w:rsidP="004867A7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</w:t>
            </w:r>
            <w:r w:rsidR="00921C7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4867A7" w:rsidRPr="00C9313A" w14:paraId="17D28944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ABCFDA0" w14:textId="77777777" w:rsidR="004867A7" w:rsidRPr="007F1AF8" w:rsidRDefault="004867A7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5A9C99" w14:textId="70ED74FF" w:rsidR="004867A7" w:rsidRDefault="004867A7" w:rsidP="004867A7">
            <w:pPr>
              <w:rPr>
                <w:rFonts w:cstheme="minorHAnsi"/>
              </w:rPr>
            </w:pPr>
            <w:r>
              <w:rPr>
                <w:rFonts w:cstheme="minorHAnsi"/>
              </w:rPr>
              <w:t>А11.07.011.3</w:t>
            </w:r>
          </w:p>
        </w:tc>
        <w:tc>
          <w:tcPr>
            <w:tcW w:w="7398" w:type="dxa"/>
          </w:tcPr>
          <w:p w14:paraId="32367046" w14:textId="11F1738D" w:rsidR="004867A7" w:rsidRDefault="004867A7" w:rsidP="004867A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Ботулинотерапия</w:t>
            </w:r>
            <w:proofErr w:type="spellEnd"/>
          </w:p>
        </w:tc>
        <w:tc>
          <w:tcPr>
            <w:tcW w:w="1210" w:type="dxa"/>
            <w:vAlign w:val="center"/>
          </w:tcPr>
          <w:p w14:paraId="6D7E0D56" w14:textId="5B742954" w:rsidR="004867A7" w:rsidRDefault="004867A7" w:rsidP="004867A7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280(</w:t>
            </w:r>
            <w:proofErr w:type="spellStart"/>
            <w:r>
              <w:rPr>
                <w:rFonts w:cstheme="minorHAnsi"/>
                <w:color w:val="000000"/>
              </w:rPr>
              <w:t>ед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</w:tr>
      <w:tr w:rsidR="004867A7" w:rsidRPr="00C9313A" w14:paraId="5E2A4CDB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186EA2A" w14:textId="77777777" w:rsidR="004867A7" w:rsidRPr="007F1AF8" w:rsidRDefault="004867A7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D2072E" w14:textId="4BDC6A45" w:rsidR="004867A7" w:rsidRDefault="004867A7" w:rsidP="004867A7">
            <w:pPr>
              <w:rPr>
                <w:rFonts w:cstheme="minorHAnsi"/>
              </w:rPr>
            </w:pPr>
            <w:r>
              <w:rPr>
                <w:rFonts w:cstheme="minorHAnsi"/>
              </w:rPr>
              <w:t>А11.07.011.4</w:t>
            </w:r>
          </w:p>
        </w:tc>
        <w:tc>
          <w:tcPr>
            <w:tcW w:w="7398" w:type="dxa"/>
          </w:tcPr>
          <w:p w14:paraId="276A32DA" w14:textId="2B3F6D44" w:rsidR="004867A7" w:rsidRDefault="004867A7" w:rsidP="004867A7">
            <w:pPr>
              <w:rPr>
                <w:rFonts w:cstheme="minorHAnsi"/>
              </w:rPr>
            </w:pPr>
            <w:r>
              <w:rPr>
                <w:rFonts w:cstheme="minorHAnsi"/>
              </w:rPr>
              <w:t>Мезотерапия</w:t>
            </w:r>
          </w:p>
        </w:tc>
        <w:tc>
          <w:tcPr>
            <w:tcW w:w="1210" w:type="dxa"/>
            <w:vAlign w:val="center"/>
          </w:tcPr>
          <w:p w14:paraId="302D8A95" w14:textId="6FC6448A" w:rsidR="004867A7" w:rsidRDefault="004867A7" w:rsidP="004867A7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5000</w:t>
            </w:r>
          </w:p>
        </w:tc>
      </w:tr>
      <w:tr w:rsidR="004867A7" w:rsidRPr="00C9313A" w14:paraId="6CD1CD1E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1A65EE9" w14:textId="77777777" w:rsidR="004867A7" w:rsidRPr="007F1AF8" w:rsidRDefault="004867A7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93C16C" w14:textId="1294ADB4" w:rsidR="004867A7" w:rsidRDefault="004867A7" w:rsidP="004867A7">
            <w:pPr>
              <w:rPr>
                <w:rFonts w:cstheme="minorHAnsi"/>
              </w:rPr>
            </w:pPr>
            <w:r>
              <w:rPr>
                <w:rFonts w:cstheme="minorHAnsi"/>
              </w:rPr>
              <w:t>А11.07.011.4</w:t>
            </w:r>
          </w:p>
        </w:tc>
        <w:tc>
          <w:tcPr>
            <w:tcW w:w="7398" w:type="dxa"/>
          </w:tcPr>
          <w:p w14:paraId="4D702F97" w14:textId="138F4A9C" w:rsidR="004867A7" w:rsidRDefault="004867A7" w:rsidP="004867A7">
            <w:pPr>
              <w:rPr>
                <w:rFonts w:cstheme="minorHAnsi"/>
              </w:rPr>
            </w:pPr>
            <w:r>
              <w:rPr>
                <w:rFonts w:cstheme="minorHAnsi"/>
              </w:rPr>
              <w:t>Биоревитализация</w:t>
            </w:r>
          </w:p>
        </w:tc>
        <w:tc>
          <w:tcPr>
            <w:tcW w:w="1210" w:type="dxa"/>
            <w:vAlign w:val="center"/>
          </w:tcPr>
          <w:p w14:paraId="63DE939D" w14:textId="0299F5BD" w:rsidR="004867A7" w:rsidRDefault="004867A7" w:rsidP="004867A7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5000</w:t>
            </w:r>
          </w:p>
        </w:tc>
      </w:tr>
      <w:tr w:rsidR="004867A7" w:rsidRPr="00C9313A" w14:paraId="32492F6D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6B87E1A" w14:textId="77777777" w:rsidR="004867A7" w:rsidRPr="00140C57" w:rsidRDefault="004867A7" w:rsidP="004867A7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CA91BA" w14:textId="77777777" w:rsidR="004867A7" w:rsidRDefault="004867A7" w:rsidP="004867A7">
            <w:pPr>
              <w:rPr>
                <w:rFonts w:cstheme="minorHAnsi"/>
              </w:rPr>
            </w:pPr>
          </w:p>
        </w:tc>
        <w:tc>
          <w:tcPr>
            <w:tcW w:w="7398" w:type="dxa"/>
          </w:tcPr>
          <w:p w14:paraId="5C453DCC" w14:textId="77777777" w:rsidR="004867A7" w:rsidRDefault="004867A7" w:rsidP="004867A7">
            <w:pPr>
              <w:rPr>
                <w:rFonts w:cstheme="minorHAnsi"/>
              </w:rPr>
            </w:pPr>
          </w:p>
          <w:p w14:paraId="6760A1E9" w14:textId="77777777" w:rsidR="004867A7" w:rsidRPr="00C57C4E" w:rsidRDefault="004867A7" w:rsidP="004867A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C57C4E">
              <w:rPr>
                <w:rFonts w:cstheme="minorHAnsi"/>
                <w:b/>
                <w:color w:val="FFFFFF" w:themeColor="background1"/>
                <w:highlight w:val="black"/>
              </w:rPr>
              <w:t>Профессиональная гигиена полости рта</w:t>
            </w:r>
          </w:p>
          <w:p w14:paraId="01304994" w14:textId="77777777" w:rsidR="004867A7" w:rsidRDefault="004867A7" w:rsidP="004867A7">
            <w:pPr>
              <w:rPr>
                <w:rFonts w:cstheme="minorHAnsi"/>
              </w:rPr>
            </w:pPr>
          </w:p>
        </w:tc>
        <w:tc>
          <w:tcPr>
            <w:tcW w:w="1210" w:type="dxa"/>
            <w:vAlign w:val="center"/>
          </w:tcPr>
          <w:p w14:paraId="348375C1" w14:textId="77777777" w:rsidR="004867A7" w:rsidRDefault="004867A7" w:rsidP="004867A7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</w:p>
        </w:tc>
      </w:tr>
      <w:tr w:rsidR="004867A7" w:rsidRPr="00C9313A" w14:paraId="4C4C1C5C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CAD446C" w14:textId="77777777" w:rsidR="004867A7" w:rsidRPr="00AD0204" w:rsidRDefault="004867A7" w:rsidP="0097365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26C0EE" w14:textId="77777777" w:rsidR="004867A7" w:rsidRPr="00AD0204" w:rsidRDefault="004867A7" w:rsidP="004867A7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А11.07.024</w:t>
            </w:r>
          </w:p>
        </w:tc>
        <w:tc>
          <w:tcPr>
            <w:tcW w:w="7398" w:type="dxa"/>
            <w:vAlign w:val="center"/>
          </w:tcPr>
          <w:p w14:paraId="0FC45CF4" w14:textId="77777777" w:rsidR="004867A7" w:rsidRPr="00AD0204" w:rsidRDefault="004867A7" w:rsidP="004867A7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Местное применение реминерализующих препаратов в области зуба</w:t>
            </w:r>
          </w:p>
        </w:tc>
        <w:tc>
          <w:tcPr>
            <w:tcW w:w="1210" w:type="dxa"/>
            <w:vAlign w:val="center"/>
          </w:tcPr>
          <w:p w14:paraId="7B2EC518" w14:textId="3555EF46" w:rsidR="004867A7" w:rsidRPr="00AD0204" w:rsidRDefault="004867A7" w:rsidP="004867A7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350</w:t>
            </w:r>
          </w:p>
        </w:tc>
      </w:tr>
      <w:tr w:rsidR="004867A7" w:rsidRPr="00C9313A" w14:paraId="3604752A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EE8CBF7" w14:textId="77777777" w:rsidR="004867A7" w:rsidRPr="00AD0204" w:rsidRDefault="004867A7" w:rsidP="0097365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E594B3" w14:textId="77777777" w:rsidR="004867A7" w:rsidRPr="00AD0204" w:rsidRDefault="004867A7" w:rsidP="004867A7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А11.07.024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.001</w:t>
            </w:r>
          </w:p>
        </w:tc>
        <w:tc>
          <w:tcPr>
            <w:tcW w:w="7398" w:type="dxa"/>
            <w:vAlign w:val="center"/>
          </w:tcPr>
          <w:p w14:paraId="79868C49" w14:textId="77777777" w:rsidR="004867A7" w:rsidRPr="00AD0204" w:rsidRDefault="004867A7" w:rsidP="004867A7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Местное применение реминерали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зующих препаратов в области двух челюстей с использованием индивидуальной каппы</w:t>
            </w:r>
          </w:p>
        </w:tc>
        <w:tc>
          <w:tcPr>
            <w:tcW w:w="1210" w:type="dxa"/>
            <w:vAlign w:val="center"/>
          </w:tcPr>
          <w:p w14:paraId="39C0D6FD" w14:textId="45104AE7" w:rsidR="004867A7" w:rsidRPr="00AD0204" w:rsidRDefault="004867A7" w:rsidP="004867A7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3500</w:t>
            </w:r>
          </w:p>
        </w:tc>
      </w:tr>
      <w:tr w:rsidR="004867A7" w:rsidRPr="00C9313A" w14:paraId="1C352B7A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40F8A26" w14:textId="77777777" w:rsidR="004867A7" w:rsidRDefault="004867A7" w:rsidP="0097365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33AEFE" w14:textId="77777777" w:rsidR="004867A7" w:rsidRPr="00AD0204" w:rsidRDefault="004867A7" w:rsidP="004867A7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А11.07.012</w:t>
            </w:r>
          </w:p>
        </w:tc>
        <w:tc>
          <w:tcPr>
            <w:tcW w:w="7398" w:type="dxa"/>
            <w:vAlign w:val="center"/>
          </w:tcPr>
          <w:p w14:paraId="30CD2249" w14:textId="77777777" w:rsidR="004867A7" w:rsidRPr="00AD0204" w:rsidRDefault="004867A7" w:rsidP="004867A7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Глубокое фторирование эмали зуба</w:t>
            </w:r>
          </w:p>
        </w:tc>
        <w:tc>
          <w:tcPr>
            <w:tcW w:w="1210" w:type="dxa"/>
            <w:vAlign w:val="center"/>
          </w:tcPr>
          <w:p w14:paraId="48A92675" w14:textId="21104E5E" w:rsidR="004867A7" w:rsidRPr="00AD0204" w:rsidRDefault="004867A7" w:rsidP="004867A7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1000</w:t>
            </w:r>
          </w:p>
        </w:tc>
      </w:tr>
      <w:tr w:rsidR="004867A7" w:rsidRPr="00C9313A" w14:paraId="5BF3598E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ED19A0C" w14:textId="77777777" w:rsidR="004867A7" w:rsidRPr="007F1AF8" w:rsidRDefault="004867A7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A0F9714" w14:textId="77777777" w:rsidR="004867A7" w:rsidRPr="00AD0204" w:rsidRDefault="004867A7" w:rsidP="004867A7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А14.07.008</w:t>
            </w:r>
          </w:p>
        </w:tc>
        <w:tc>
          <w:tcPr>
            <w:tcW w:w="7398" w:type="dxa"/>
            <w:vAlign w:val="center"/>
          </w:tcPr>
          <w:p w14:paraId="13239024" w14:textId="77777777" w:rsidR="004867A7" w:rsidRPr="00AD0204" w:rsidRDefault="004867A7" w:rsidP="004867A7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Обучение гигиене полости рта и зубов индивидуальное, подбор средств и предметов гигиены полости рта</w:t>
            </w:r>
          </w:p>
        </w:tc>
        <w:tc>
          <w:tcPr>
            <w:tcW w:w="1210" w:type="dxa"/>
            <w:vAlign w:val="center"/>
          </w:tcPr>
          <w:p w14:paraId="565D7F8E" w14:textId="7B549A7D" w:rsidR="004867A7" w:rsidRPr="00AD0204" w:rsidRDefault="004867A7" w:rsidP="004867A7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 w:rsidRPr="00AD0204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500</w:t>
            </w:r>
          </w:p>
        </w:tc>
      </w:tr>
      <w:tr w:rsidR="004867A7" w:rsidRPr="00C9313A" w14:paraId="138E0D89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1BF76CD" w14:textId="77777777" w:rsidR="004867A7" w:rsidRPr="007F1AF8" w:rsidRDefault="004867A7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93D649F" w14:textId="77777777" w:rsidR="004867A7" w:rsidRPr="00AD0204" w:rsidRDefault="004867A7" w:rsidP="004867A7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А22.07.002</w:t>
            </w:r>
          </w:p>
        </w:tc>
        <w:tc>
          <w:tcPr>
            <w:tcW w:w="7398" w:type="dxa"/>
            <w:vAlign w:val="center"/>
          </w:tcPr>
          <w:p w14:paraId="534A12E9" w14:textId="77777777" w:rsidR="004867A7" w:rsidRPr="00AD0204" w:rsidRDefault="004867A7" w:rsidP="004867A7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 xml:space="preserve">Ультразвуковое удаление </w:t>
            </w:r>
            <w:proofErr w:type="spellStart"/>
            <w:r w:rsidRPr="00AD0204">
              <w:rPr>
                <w:rFonts w:cstheme="minorHAnsi"/>
              </w:rPr>
              <w:t>наддесневых</w:t>
            </w:r>
            <w:proofErr w:type="spellEnd"/>
            <w:r w:rsidRPr="00AD0204">
              <w:rPr>
                <w:rFonts w:cstheme="minorHAnsi"/>
              </w:rPr>
              <w:t xml:space="preserve"> и </w:t>
            </w:r>
            <w:proofErr w:type="spellStart"/>
            <w:r w:rsidRPr="00AD0204">
              <w:rPr>
                <w:rFonts w:cstheme="minorHAnsi"/>
              </w:rPr>
              <w:t>поддесневых</w:t>
            </w:r>
            <w:proofErr w:type="spellEnd"/>
            <w:r w:rsidRPr="00AD0204">
              <w:rPr>
                <w:rFonts w:cstheme="minorHAnsi"/>
              </w:rPr>
              <w:t xml:space="preserve"> зубных отложений в области зуба</w:t>
            </w:r>
          </w:p>
        </w:tc>
        <w:tc>
          <w:tcPr>
            <w:tcW w:w="1210" w:type="dxa"/>
            <w:vAlign w:val="center"/>
          </w:tcPr>
          <w:p w14:paraId="5BC444BE" w14:textId="3172209E" w:rsidR="004867A7" w:rsidRPr="00AD0204" w:rsidRDefault="004867A7" w:rsidP="004867A7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500</w:t>
            </w:r>
          </w:p>
        </w:tc>
      </w:tr>
      <w:tr w:rsidR="004867A7" w:rsidRPr="00C9313A" w14:paraId="37A5DE47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BA9F272" w14:textId="77777777" w:rsidR="004867A7" w:rsidRPr="007F1AF8" w:rsidRDefault="004867A7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1C6E9A9" w14:textId="77777777" w:rsidR="004867A7" w:rsidRPr="00AD0204" w:rsidRDefault="004867A7" w:rsidP="004867A7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А22.07.002</w:t>
            </w:r>
            <w:r>
              <w:rPr>
                <w:rFonts w:cstheme="minorHAnsi"/>
              </w:rPr>
              <w:t>.001</w:t>
            </w:r>
          </w:p>
        </w:tc>
        <w:tc>
          <w:tcPr>
            <w:tcW w:w="7398" w:type="dxa"/>
            <w:vAlign w:val="center"/>
          </w:tcPr>
          <w:p w14:paraId="56FEE7F6" w14:textId="77777777" w:rsidR="004867A7" w:rsidRPr="00AD0204" w:rsidRDefault="004867A7" w:rsidP="004867A7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 xml:space="preserve">Ультразвуковое удаление </w:t>
            </w:r>
            <w:proofErr w:type="spellStart"/>
            <w:r w:rsidRPr="00AD0204">
              <w:rPr>
                <w:rFonts w:cstheme="minorHAnsi"/>
              </w:rPr>
              <w:t>наддесневых</w:t>
            </w:r>
            <w:proofErr w:type="spellEnd"/>
            <w:r w:rsidRPr="00AD0204">
              <w:rPr>
                <w:rFonts w:cstheme="minorHAnsi"/>
              </w:rPr>
              <w:t xml:space="preserve"> и </w:t>
            </w:r>
            <w:proofErr w:type="spellStart"/>
            <w:r w:rsidRPr="00AD0204">
              <w:rPr>
                <w:rFonts w:cstheme="minorHAnsi"/>
              </w:rPr>
              <w:t>поддесневых</w:t>
            </w:r>
            <w:proofErr w:type="spellEnd"/>
            <w:r w:rsidRPr="00AD0204">
              <w:rPr>
                <w:rFonts w:cstheme="minorHAnsi"/>
              </w:rPr>
              <w:t xml:space="preserve"> зубных отложений в области </w:t>
            </w:r>
            <w:r>
              <w:rPr>
                <w:rFonts w:cstheme="minorHAnsi"/>
              </w:rPr>
              <w:t>имплантата</w:t>
            </w:r>
          </w:p>
        </w:tc>
        <w:tc>
          <w:tcPr>
            <w:tcW w:w="1210" w:type="dxa"/>
            <w:vAlign w:val="center"/>
          </w:tcPr>
          <w:p w14:paraId="0C15B3F8" w14:textId="56F2CBC5" w:rsidR="004867A7" w:rsidRPr="00AD0204" w:rsidRDefault="004867A7" w:rsidP="004867A7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700</w:t>
            </w:r>
          </w:p>
        </w:tc>
      </w:tr>
      <w:tr w:rsidR="004867A7" w:rsidRPr="00C9313A" w14:paraId="4FC03DEB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14D1192" w14:textId="77777777" w:rsidR="004867A7" w:rsidRPr="007F1AF8" w:rsidRDefault="004867A7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4A80EB1" w14:textId="77777777" w:rsidR="004867A7" w:rsidRPr="00AD0204" w:rsidRDefault="004867A7" w:rsidP="004867A7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А22.07.002</w:t>
            </w:r>
            <w:r>
              <w:rPr>
                <w:rFonts w:cstheme="minorHAnsi"/>
              </w:rPr>
              <w:t>.002</w:t>
            </w:r>
          </w:p>
        </w:tc>
        <w:tc>
          <w:tcPr>
            <w:tcW w:w="7398" w:type="dxa"/>
            <w:vAlign w:val="center"/>
          </w:tcPr>
          <w:p w14:paraId="2E48717F" w14:textId="77777777" w:rsidR="004867A7" w:rsidRPr="00AD0204" w:rsidRDefault="004867A7" w:rsidP="004867A7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 xml:space="preserve">Ультразвуковое удаление </w:t>
            </w:r>
            <w:proofErr w:type="spellStart"/>
            <w:r w:rsidRPr="00AD0204">
              <w:rPr>
                <w:rFonts w:cstheme="minorHAnsi"/>
              </w:rPr>
              <w:t>наддесневых</w:t>
            </w:r>
            <w:proofErr w:type="spellEnd"/>
            <w:r w:rsidRPr="00AD0204">
              <w:rPr>
                <w:rFonts w:cstheme="minorHAnsi"/>
              </w:rPr>
              <w:t xml:space="preserve"> и </w:t>
            </w:r>
            <w:proofErr w:type="spellStart"/>
            <w:r w:rsidRPr="00AD0204">
              <w:rPr>
                <w:rFonts w:cstheme="minorHAnsi"/>
              </w:rPr>
              <w:t>поддесневых</w:t>
            </w:r>
            <w:proofErr w:type="spellEnd"/>
            <w:r w:rsidRPr="00AD0204">
              <w:rPr>
                <w:rFonts w:cstheme="minorHAnsi"/>
              </w:rPr>
              <w:t xml:space="preserve"> зубных отложений </w:t>
            </w:r>
            <w:r>
              <w:rPr>
                <w:rFonts w:cstheme="minorHAnsi"/>
              </w:rPr>
              <w:t>(обе челюсти)</w:t>
            </w:r>
          </w:p>
        </w:tc>
        <w:tc>
          <w:tcPr>
            <w:tcW w:w="1210" w:type="dxa"/>
            <w:vAlign w:val="center"/>
          </w:tcPr>
          <w:p w14:paraId="2C36DCC5" w14:textId="6AE99920" w:rsidR="004867A7" w:rsidRDefault="004867A7" w:rsidP="004867A7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2000</w:t>
            </w:r>
          </w:p>
        </w:tc>
      </w:tr>
      <w:tr w:rsidR="004867A7" w:rsidRPr="00C9313A" w14:paraId="2A8B1921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D143DBC" w14:textId="77777777" w:rsidR="004867A7" w:rsidRPr="007F1AF8" w:rsidRDefault="004867A7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2C911536" w14:textId="77777777" w:rsidR="004867A7" w:rsidRPr="00AD0204" w:rsidRDefault="004867A7" w:rsidP="004867A7">
            <w:pPr>
              <w:rPr>
                <w:rFonts w:cstheme="minorHAnsi"/>
              </w:rPr>
            </w:pPr>
            <w:r w:rsidRPr="00401B58">
              <w:rPr>
                <w:rFonts w:cstheme="minorHAnsi"/>
              </w:rPr>
              <w:t>А16.07.051</w:t>
            </w:r>
          </w:p>
        </w:tc>
        <w:tc>
          <w:tcPr>
            <w:tcW w:w="7398" w:type="dxa"/>
            <w:vAlign w:val="center"/>
          </w:tcPr>
          <w:p w14:paraId="54E79022" w14:textId="77777777" w:rsidR="004867A7" w:rsidRPr="00AD0204" w:rsidRDefault="004867A7" w:rsidP="004867A7">
            <w:pPr>
              <w:rPr>
                <w:rFonts w:cstheme="minorHAnsi"/>
              </w:rPr>
            </w:pPr>
            <w:r w:rsidRPr="00401B58">
              <w:rPr>
                <w:rFonts w:cstheme="minorHAnsi"/>
              </w:rPr>
              <w:t>Профессиональная гигиена полости рта и зубов (</w:t>
            </w:r>
            <w:r w:rsidRPr="00401B58">
              <w:rPr>
                <w:rFonts w:cstheme="minorHAnsi"/>
                <w:lang w:val="en-US"/>
              </w:rPr>
              <w:t>Air</w:t>
            </w:r>
            <w:r w:rsidRPr="00401B58">
              <w:rPr>
                <w:rFonts w:cstheme="minorHAnsi"/>
              </w:rPr>
              <w:t xml:space="preserve"> </w:t>
            </w:r>
            <w:r w:rsidRPr="00401B58">
              <w:rPr>
                <w:rFonts w:cstheme="minorHAnsi"/>
                <w:lang w:val="en-US"/>
              </w:rPr>
              <w:t>flow</w:t>
            </w:r>
            <w:r w:rsidRPr="00401B58">
              <w:rPr>
                <w:rFonts w:cstheme="minorHAnsi"/>
              </w:rPr>
              <w:t>)</w:t>
            </w:r>
          </w:p>
        </w:tc>
        <w:tc>
          <w:tcPr>
            <w:tcW w:w="1210" w:type="dxa"/>
            <w:vAlign w:val="center"/>
          </w:tcPr>
          <w:p w14:paraId="5291482F" w14:textId="1EBCA976" w:rsidR="004867A7" w:rsidRDefault="004867A7" w:rsidP="004867A7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  <w:r w:rsidRPr="00401B58">
              <w:rPr>
                <w:rFonts w:cstheme="minorHAnsi"/>
                <w:color w:val="000000"/>
              </w:rPr>
              <w:t>000</w:t>
            </w:r>
          </w:p>
        </w:tc>
      </w:tr>
      <w:tr w:rsidR="004867A7" w:rsidRPr="00C9313A" w14:paraId="27BB5B64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54FC99A" w14:textId="77777777" w:rsidR="004867A7" w:rsidRPr="007F1AF8" w:rsidRDefault="004867A7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50F5DEC7" w14:textId="77777777" w:rsidR="004867A7" w:rsidRPr="00401B58" w:rsidRDefault="004867A7" w:rsidP="004867A7">
            <w:pPr>
              <w:rPr>
                <w:rFonts w:cstheme="minorHAnsi"/>
              </w:rPr>
            </w:pPr>
            <w:r w:rsidRPr="00401B58">
              <w:rPr>
                <w:rFonts w:cstheme="minorHAnsi"/>
              </w:rPr>
              <w:t>А16.07.051.001</w:t>
            </w:r>
          </w:p>
        </w:tc>
        <w:tc>
          <w:tcPr>
            <w:tcW w:w="7398" w:type="dxa"/>
            <w:vAlign w:val="center"/>
          </w:tcPr>
          <w:p w14:paraId="03705D3A" w14:textId="77777777" w:rsidR="004867A7" w:rsidRPr="00401B58" w:rsidRDefault="004867A7" w:rsidP="004867A7">
            <w:pPr>
              <w:rPr>
                <w:rFonts w:cstheme="minorHAnsi"/>
              </w:rPr>
            </w:pPr>
            <w:r w:rsidRPr="00401B58">
              <w:rPr>
                <w:rFonts w:cstheme="minorHAnsi"/>
              </w:rPr>
              <w:t>Профессиональная гигиена полости рта и зубов комплексная материалами импортного производства (</w:t>
            </w:r>
            <w:r w:rsidRPr="00401B58">
              <w:rPr>
                <w:rFonts w:cstheme="minorHAnsi"/>
                <w:lang w:val="en-US"/>
              </w:rPr>
              <w:t>Air</w:t>
            </w:r>
            <w:r w:rsidRPr="00401B58">
              <w:rPr>
                <w:rFonts w:cstheme="minorHAnsi"/>
              </w:rPr>
              <w:t xml:space="preserve"> </w:t>
            </w:r>
            <w:r w:rsidRPr="00401B58">
              <w:rPr>
                <w:rFonts w:cstheme="minorHAnsi"/>
                <w:lang w:val="en-US"/>
              </w:rPr>
              <w:t>flow</w:t>
            </w:r>
            <w:r w:rsidRPr="00401B58">
              <w:rPr>
                <w:rFonts w:cstheme="minorHAnsi"/>
              </w:rPr>
              <w:t>, ультразвук, полировка, фторирование)</w:t>
            </w:r>
            <w:r>
              <w:rPr>
                <w:rFonts w:cstheme="minorHAnsi"/>
              </w:rPr>
              <w:t>-хороший уровень гигиены</w:t>
            </w:r>
          </w:p>
        </w:tc>
        <w:tc>
          <w:tcPr>
            <w:tcW w:w="1210" w:type="dxa"/>
            <w:vAlign w:val="center"/>
          </w:tcPr>
          <w:p w14:paraId="08B520E3" w14:textId="4750C34F" w:rsidR="004867A7" w:rsidRPr="00401B58" w:rsidRDefault="004867A7" w:rsidP="004867A7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5600</w:t>
            </w:r>
          </w:p>
        </w:tc>
      </w:tr>
      <w:tr w:rsidR="004867A7" w:rsidRPr="00C9313A" w14:paraId="3395208E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9ADC446" w14:textId="77777777" w:rsidR="004867A7" w:rsidRPr="007F1AF8" w:rsidRDefault="004867A7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A4F8D10" w14:textId="77777777" w:rsidR="004867A7" w:rsidRPr="00401B58" w:rsidRDefault="004867A7" w:rsidP="004867A7">
            <w:pPr>
              <w:rPr>
                <w:rFonts w:cstheme="minorHAnsi"/>
              </w:rPr>
            </w:pPr>
            <w:r w:rsidRPr="00401B58">
              <w:rPr>
                <w:rFonts w:cstheme="minorHAnsi"/>
              </w:rPr>
              <w:t>А16.07.051.00</w:t>
            </w:r>
            <w:r>
              <w:rPr>
                <w:rFonts w:cstheme="minorHAnsi"/>
              </w:rPr>
              <w:t>2</w:t>
            </w:r>
          </w:p>
        </w:tc>
        <w:tc>
          <w:tcPr>
            <w:tcW w:w="7398" w:type="dxa"/>
            <w:vAlign w:val="center"/>
          </w:tcPr>
          <w:p w14:paraId="58E3A4A2" w14:textId="77777777" w:rsidR="004867A7" w:rsidRPr="00401B58" w:rsidRDefault="004867A7" w:rsidP="004867A7">
            <w:pPr>
              <w:rPr>
                <w:rFonts w:cstheme="minorHAnsi"/>
              </w:rPr>
            </w:pPr>
            <w:r w:rsidRPr="00401B58">
              <w:rPr>
                <w:rFonts w:cstheme="minorHAnsi"/>
              </w:rPr>
              <w:t>Профессиональная гигиена полости рта и зубов комплексная материалами импортного производства (</w:t>
            </w:r>
            <w:r w:rsidRPr="00401B58">
              <w:rPr>
                <w:rFonts w:cstheme="minorHAnsi"/>
                <w:lang w:val="en-US"/>
              </w:rPr>
              <w:t>Air</w:t>
            </w:r>
            <w:r w:rsidRPr="00401B58">
              <w:rPr>
                <w:rFonts w:cstheme="minorHAnsi"/>
              </w:rPr>
              <w:t xml:space="preserve"> </w:t>
            </w:r>
            <w:r w:rsidRPr="00401B58">
              <w:rPr>
                <w:rFonts w:cstheme="minorHAnsi"/>
                <w:lang w:val="en-US"/>
              </w:rPr>
              <w:t>flow</w:t>
            </w:r>
            <w:r w:rsidRPr="00401B58">
              <w:rPr>
                <w:rFonts w:cstheme="minorHAnsi"/>
              </w:rPr>
              <w:t>, ультразвук, полировка, фторирование)</w:t>
            </w:r>
            <w:r>
              <w:rPr>
                <w:rFonts w:cstheme="minorHAnsi"/>
              </w:rPr>
              <w:t xml:space="preserve">-средний уровень </w:t>
            </w:r>
            <w:proofErr w:type="spellStart"/>
            <w:proofErr w:type="gramStart"/>
            <w:r>
              <w:rPr>
                <w:rFonts w:cstheme="minorHAnsi"/>
              </w:rPr>
              <w:t>гигиены,пациентам</w:t>
            </w:r>
            <w:proofErr w:type="spellEnd"/>
            <w:proofErr w:type="gramEnd"/>
            <w:r>
              <w:rPr>
                <w:rFonts w:cstheme="minorHAnsi"/>
              </w:rPr>
              <w:t xml:space="preserve"> с брекет-системой</w:t>
            </w:r>
          </w:p>
        </w:tc>
        <w:tc>
          <w:tcPr>
            <w:tcW w:w="1210" w:type="dxa"/>
            <w:vAlign w:val="center"/>
          </w:tcPr>
          <w:p w14:paraId="302FC494" w14:textId="1BDC09CD" w:rsidR="004867A7" w:rsidRDefault="004867A7" w:rsidP="004867A7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7000</w:t>
            </w:r>
          </w:p>
        </w:tc>
      </w:tr>
      <w:tr w:rsidR="004867A7" w:rsidRPr="00C9313A" w14:paraId="7C6FA9C6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B0EC9AA" w14:textId="77777777" w:rsidR="004867A7" w:rsidRPr="007F1AF8" w:rsidRDefault="004867A7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15B760C" w14:textId="77777777" w:rsidR="004867A7" w:rsidRPr="00401B58" w:rsidRDefault="004867A7" w:rsidP="004867A7">
            <w:pPr>
              <w:rPr>
                <w:rFonts w:cstheme="minorHAnsi"/>
              </w:rPr>
            </w:pPr>
            <w:r w:rsidRPr="00401B58">
              <w:rPr>
                <w:rFonts w:cstheme="minorHAnsi"/>
              </w:rPr>
              <w:t>А16.07.051.00</w:t>
            </w:r>
            <w:r>
              <w:rPr>
                <w:rFonts w:cstheme="minorHAnsi"/>
              </w:rPr>
              <w:t>3</w:t>
            </w:r>
          </w:p>
        </w:tc>
        <w:tc>
          <w:tcPr>
            <w:tcW w:w="7398" w:type="dxa"/>
            <w:vAlign w:val="center"/>
          </w:tcPr>
          <w:p w14:paraId="2CCC646E" w14:textId="77777777" w:rsidR="004867A7" w:rsidRPr="00401B58" w:rsidRDefault="004867A7" w:rsidP="004867A7">
            <w:pPr>
              <w:rPr>
                <w:rFonts w:cstheme="minorHAnsi"/>
              </w:rPr>
            </w:pPr>
            <w:r w:rsidRPr="00401B58">
              <w:rPr>
                <w:rFonts w:cstheme="minorHAnsi"/>
              </w:rPr>
              <w:t>Профессиональная гигиена полости рта и зубов комплексная материалами импортного производства (</w:t>
            </w:r>
            <w:r w:rsidRPr="00401B58">
              <w:rPr>
                <w:rFonts w:cstheme="minorHAnsi"/>
                <w:lang w:val="en-US"/>
              </w:rPr>
              <w:t>Air</w:t>
            </w:r>
            <w:r w:rsidRPr="00401B58">
              <w:rPr>
                <w:rFonts w:cstheme="minorHAnsi"/>
              </w:rPr>
              <w:t xml:space="preserve"> </w:t>
            </w:r>
            <w:r w:rsidRPr="00401B58">
              <w:rPr>
                <w:rFonts w:cstheme="minorHAnsi"/>
                <w:lang w:val="en-US"/>
              </w:rPr>
              <w:t>flow</w:t>
            </w:r>
            <w:r w:rsidRPr="00401B58">
              <w:rPr>
                <w:rFonts w:cstheme="minorHAnsi"/>
              </w:rPr>
              <w:t>, ультразвук, полировка, фторирование)</w:t>
            </w:r>
            <w:r>
              <w:rPr>
                <w:rFonts w:cstheme="minorHAnsi"/>
              </w:rPr>
              <w:t>-плохой уровень гигиены</w:t>
            </w:r>
          </w:p>
        </w:tc>
        <w:tc>
          <w:tcPr>
            <w:tcW w:w="1210" w:type="dxa"/>
            <w:vAlign w:val="center"/>
          </w:tcPr>
          <w:p w14:paraId="3835A109" w14:textId="3E649F92" w:rsidR="004867A7" w:rsidRDefault="004867A7" w:rsidP="004867A7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8500</w:t>
            </w:r>
          </w:p>
        </w:tc>
      </w:tr>
      <w:tr w:rsidR="004867A7" w:rsidRPr="00C9313A" w14:paraId="02ADE505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2D10ECF" w14:textId="77777777" w:rsidR="004867A7" w:rsidRPr="007F1AF8" w:rsidRDefault="004867A7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931FB09" w14:textId="77777777" w:rsidR="004867A7" w:rsidRPr="00401B58" w:rsidRDefault="004867A7" w:rsidP="004867A7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А16.07.057</w:t>
            </w:r>
          </w:p>
        </w:tc>
        <w:tc>
          <w:tcPr>
            <w:tcW w:w="7398" w:type="dxa"/>
            <w:vAlign w:val="center"/>
          </w:tcPr>
          <w:p w14:paraId="5D7847F5" w14:textId="77777777" w:rsidR="004867A7" w:rsidRPr="00401B58" w:rsidRDefault="004867A7" w:rsidP="004867A7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Запечатывание фиссуры зуба герметиком</w:t>
            </w:r>
          </w:p>
        </w:tc>
        <w:tc>
          <w:tcPr>
            <w:tcW w:w="1210" w:type="dxa"/>
            <w:vAlign w:val="center"/>
          </w:tcPr>
          <w:p w14:paraId="6A6D6AFA" w14:textId="3C36618E" w:rsidR="004867A7" w:rsidRPr="00401B58" w:rsidRDefault="004867A7" w:rsidP="004867A7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3500</w:t>
            </w:r>
          </w:p>
        </w:tc>
      </w:tr>
      <w:tr w:rsidR="00757490" w:rsidRPr="00C9313A" w14:paraId="4DC569E9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9331CCC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8E48BA8" w14:textId="34F5628D" w:rsidR="00757490" w:rsidRPr="00AD0204" w:rsidRDefault="00757490" w:rsidP="00757490">
            <w:pPr>
              <w:rPr>
                <w:rFonts w:cstheme="minorHAnsi"/>
              </w:rPr>
            </w:pPr>
            <w:r w:rsidRPr="00401B58">
              <w:rPr>
                <w:rFonts w:cstheme="minorHAnsi"/>
              </w:rPr>
              <w:t>А16.07.051.001</w:t>
            </w:r>
          </w:p>
        </w:tc>
        <w:tc>
          <w:tcPr>
            <w:tcW w:w="7398" w:type="dxa"/>
            <w:vAlign w:val="center"/>
          </w:tcPr>
          <w:p w14:paraId="72CEAC28" w14:textId="2DFE239F" w:rsidR="00757490" w:rsidRPr="00AD0204" w:rsidRDefault="00757490" w:rsidP="00757490">
            <w:pPr>
              <w:rPr>
                <w:rFonts w:cstheme="minorHAnsi"/>
              </w:rPr>
            </w:pPr>
            <w:r w:rsidRPr="00401B58">
              <w:rPr>
                <w:rFonts w:cstheme="minorHAnsi"/>
              </w:rPr>
              <w:t xml:space="preserve">Профессиональная гигиена полости рта и </w:t>
            </w:r>
            <w:r>
              <w:rPr>
                <w:rFonts w:cstheme="minorHAnsi"/>
              </w:rPr>
              <w:t xml:space="preserve">временных </w:t>
            </w:r>
            <w:r w:rsidRPr="00401B58">
              <w:rPr>
                <w:rFonts w:cstheme="minorHAnsi"/>
              </w:rPr>
              <w:t>зубов комплексная</w:t>
            </w:r>
            <w:r>
              <w:rPr>
                <w:rFonts w:cstheme="minorHAnsi"/>
              </w:rPr>
              <w:t xml:space="preserve"> </w:t>
            </w:r>
            <w:r w:rsidR="00174F9A">
              <w:rPr>
                <w:rFonts w:cstheme="minorHAnsi"/>
              </w:rPr>
              <w:t>(</w:t>
            </w:r>
            <w:r w:rsidR="00174F9A" w:rsidRPr="00401B58">
              <w:rPr>
                <w:rFonts w:cstheme="minorHAnsi"/>
              </w:rPr>
              <w:t>ультразвук, полировка, фторирование)</w:t>
            </w:r>
            <w:r w:rsidR="00174F9A">
              <w:rPr>
                <w:rFonts w:cstheme="minorHAnsi"/>
              </w:rPr>
              <w:t>-</w:t>
            </w:r>
          </w:p>
        </w:tc>
        <w:tc>
          <w:tcPr>
            <w:tcW w:w="1210" w:type="dxa"/>
            <w:vAlign w:val="center"/>
          </w:tcPr>
          <w:p w14:paraId="7DAF6BBF" w14:textId="7FC2268C" w:rsidR="00757490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  <w:r w:rsidR="00174F9A">
              <w:rPr>
                <w:rFonts w:cstheme="minorHAnsi"/>
                <w:color w:val="000000"/>
              </w:rPr>
              <w:t>0</w:t>
            </w:r>
            <w:r>
              <w:rPr>
                <w:rFonts w:cstheme="minorHAnsi"/>
                <w:color w:val="000000"/>
              </w:rPr>
              <w:t>00</w:t>
            </w:r>
          </w:p>
        </w:tc>
      </w:tr>
      <w:tr w:rsidR="00757490" w:rsidRPr="00C9313A" w14:paraId="649760B6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437AF61" w14:textId="77777777" w:rsidR="00757490" w:rsidRPr="00A24F25" w:rsidRDefault="00757490" w:rsidP="00757490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7500FC8" w14:textId="77777777" w:rsidR="00757490" w:rsidRPr="00AD0204" w:rsidRDefault="00757490" w:rsidP="00757490">
            <w:pPr>
              <w:rPr>
                <w:rFonts w:cstheme="minorHAnsi"/>
              </w:rPr>
            </w:pPr>
          </w:p>
        </w:tc>
        <w:tc>
          <w:tcPr>
            <w:tcW w:w="7398" w:type="dxa"/>
          </w:tcPr>
          <w:p w14:paraId="657A3994" w14:textId="77777777" w:rsidR="00757490" w:rsidRDefault="00757490" w:rsidP="00757490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            </w:t>
            </w:r>
          </w:p>
          <w:p w14:paraId="1CFFDF60" w14:textId="77777777" w:rsidR="00757490" w:rsidRPr="00C57C4E" w:rsidRDefault="00757490" w:rsidP="00757490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C57C4E">
              <w:rPr>
                <w:rFonts w:cstheme="minorHAnsi"/>
                <w:b/>
                <w:bCs/>
                <w:color w:val="FFFFFF" w:themeColor="background1"/>
                <w:highlight w:val="black"/>
              </w:rPr>
              <w:t>Профессиональное отбеливание зубов</w:t>
            </w:r>
          </w:p>
          <w:p w14:paraId="1F291BFA" w14:textId="77777777" w:rsidR="00757490" w:rsidRPr="00A24F25" w:rsidRDefault="00757490" w:rsidP="00757490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210" w:type="dxa"/>
            <w:vAlign w:val="center"/>
          </w:tcPr>
          <w:p w14:paraId="0722FED8" w14:textId="77777777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</w:p>
        </w:tc>
      </w:tr>
      <w:tr w:rsidR="00757490" w:rsidRPr="00C9313A" w14:paraId="7146AC18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E660175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A52A917" w14:textId="77777777" w:rsidR="00757490" w:rsidRPr="00401B58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А16.07.050.00</w:t>
            </w:r>
            <w:r>
              <w:rPr>
                <w:rFonts w:cstheme="minorHAnsi"/>
              </w:rPr>
              <w:t>1</w:t>
            </w:r>
          </w:p>
        </w:tc>
        <w:tc>
          <w:tcPr>
            <w:tcW w:w="7398" w:type="dxa"/>
          </w:tcPr>
          <w:p w14:paraId="602DAB0C" w14:textId="77777777" w:rsidR="00757490" w:rsidRPr="00401B58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  <w:color w:val="000000"/>
              </w:rPr>
              <w:t>Профессиональное отбеливание зубов комплексное (2 челюсти в линии улыбки) с использованием отбеливающего геля</w:t>
            </w:r>
            <w:r>
              <w:rPr>
                <w:rFonts w:cstheme="minorHAnsi"/>
                <w:color w:val="000000"/>
              </w:rPr>
              <w:t>-</w:t>
            </w:r>
            <w:r w:rsidRPr="000358FE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  <w:lang w:val="en-US"/>
              </w:rPr>
              <w:t>Opalescence</w:t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  <w:lang w:val="en-US"/>
              </w:rPr>
              <w:t>Bust</w:t>
            </w:r>
            <w:r w:rsidRPr="000358FE">
              <w:rPr>
                <w:rFonts w:cstheme="minorHAnsi"/>
                <w:color w:val="000000"/>
              </w:rPr>
              <w:t xml:space="preserve"> -</w:t>
            </w:r>
            <w:r>
              <w:rPr>
                <w:rFonts w:cstheme="minorHAnsi"/>
                <w:color w:val="000000"/>
              </w:rPr>
              <w:t>кабинетное отбеливание</w:t>
            </w:r>
          </w:p>
        </w:tc>
        <w:tc>
          <w:tcPr>
            <w:tcW w:w="1210" w:type="dxa"/>
            <w:vAlign w:val="center"/>
          </w:tcPr>
          <w:p w14:paraId="5307E771" w14:textId="55C80670" w:rsidR="00757490" w:rsidRPr="00401B58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</w:t>
            </w:r>
            <w:r w:rsidR="00921C7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757490" w:rsidRPr="00C9313A" w14:paraId="6DF16137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F4510F3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7A81A69" w14:textId="77777777" w:rsidR="00757490" w:rsidRPr="000358FE" w:rsidRDefault="00757490" w:rsidP="00757490">
            <w:pPr>
              <w:rPr>
                <w:rFonts w:cstheme="minorHAnsi"/>
                <w:lang w:val="en-US"/>
              </w:rPr>
            </w:pPr>
            <w:r w:rsidRPr="00AD0204">
              <w:rPr>
                <w:rFonts w:cstheme="minorHAnsi"/>
              </w:rPr>
              <w:t>А16.07.050.00</w:t>
            </w: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7398" w:type="dxa"/>
          </w:tcPr>
          <w:p w14:paraId="670A09B4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  <w:color w:val="000000"/>
              </w:rPr>
              <w:t>Профессиональное отбеливание зубов светоотверждаемым материалом импортного производства (1 зуб)</w:t>
            </w:r>
          </w:p>
        </w:tc>
        <w:tc>
          <w:tcPr>
            <w:tcW w:w="1210" w:type="dxa"/>
            <w:vAlign w:val="center"/>
          </w:tcPr>
          <w:p w14:paraId="07233D3F" w14:textId="2DF6FF56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8000</w:t>
            </w:r>
          </w:p>
        </w:tc>
      </w:tr>
      <w:tr w:rsidR="00757490" w:rsidRPr="00C9313A" w14:paraId="01F43242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02B782F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spacing w:before="100" w:beforeAutospacing="1" w:after="100" w:afterAutospacing="1"/>
              <w:ind w:right="8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EAE90FE" w14:textId="77777777" w:rsidR="00757490" w:rsidRPr="000358FE" w:rsidRDefault="00757490" w:rsidP="00757490">
            <w:pPr>
              <w:spacing w:before="100" w:beforeAutospacing="1" w:after="100" w:afterAutospacing="1"/>
              <w:ind w:right="80"/>
              <w:rPr>
                <w:rFonts w:cstheme="minorHAnsi"/>
                <w:color w:val="000000"/>
                <w:lang w:val="en-US"/>
              </w:rPr>
            </w:pPr>
            <w:r w:rsidRPr="00787681">
              <w:rPr>
                <w:rFonts w:cstheme="minorHAnsi"/>
              </w:rPr>
              <w:t>А16.07.050.00</w:t>
            </w: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7398" w:type="dxa"/>
          </w:tcPr>
          <w:p w14:paraId="09FD4C06" w14:textId="77777777" w:rsidR="00757490" w:rsidRPr="00AD0204" w:rsidRDefault="00757490" w:rsidP="00757490">
            <w:pPr>
              <w:spacing w:before="100" w:beforeAutospacing="1" w:after="100" w:afterAutospacing="1"/>
              <w:ind w:right="80"/>
              <w:rPr>
                <w:rFonts w:cstheme="minorHAnsi"/>
                <w:color w:val="000000"/>
              </w:rPr>
            </w:pPr>
            <w:r w:rsidRPr="00C9313A">
              <w:rPr>
                <w:rFonts w:cstheme="minorHAnsi"/>
                <w:color w:val="000000"/>
              </w:rPr>
              <w:t xml:space="preserve">Профессиональное отбеливание зубов </w:t>
            </w:r>
            <w:proofErr w:type="spellStart"/>
            <w:r w:rsidRPr="00C9313A">
              <w:rPr>
                <w:rFonts w:cstheme="minorHAnsi"/>
                <w:color w:val="000000"/>
              </w:rPr>
              <w:t>капповое</w:t>
            </w:r>
            <w:proofErr w:type="spellEnd"/>
            <w:r w:rsidRPr="00C9313A">
              <w:rPr>
                <w:rFonts w:cstheme="minorHAnsi"/>
                <w:color w:val="000000"/>
              </w:rPr>
              <w:t xml:space="preserve"> домашнее 2 челюсти (включает стоимость изготовления капп и стандартный набор отбеливающего геля</w:t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  <w:lang w:val="en-US"/>
              </w:rPr>
              <w:t>Opalescence</w:t>
            </w:r>
            <w:r w:rsidRPr="00C9313A">
              <w:rPr>
                <w:rFonts w:cstheme="minorHAnsi"/>
                <w:color w:val="000000"/>
              </w:rPr>
              <w:t>)</w:t>
            </w:r>
          </w:p>
        </w:tc>
        <w:tc>
          <w:tcPr>
            <w:tcW w:w="1210" w:type="dxa"/>
            <w:vAlign w:val="center"/>
          </w:tcPr>
          <w:p w14:paraId="555A3D72" w14:textId="6BB5FFF5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</w:t>
            </w:r>
            <w:r w:rsidR="00921C7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757490" w:rsidRPr="00C9313A" w14:paraId="4C6791E4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038BA6A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spacing w:before="100" w:beforeAutospacing="1" w:after="100" w:afterAutospacing="1"/>
              <w:ind w:right="8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B541CF8" w14:textId="77777777" w:rsidR="00757490" w:rsidRPr="000358FE" w:rsidRDefault="00757490" w:rsidP="00757490">
            <w:pPr>
              <w:rPr>
                <w:lang w:val="en-US"/>
              </w:rPr>
            </w:pPr>
            <w:r w:rsidRPr="00787681">
              <w:rPr>
                <w:rFonts w:cstheme="minorHAnsi"/>
              </w:rPr>
              <w:t>А16.07.050.00</w:t>
            </w:r>
            <w:r>
              <w:rPr>
                <w:rFonts w:cstheme="minorHAnsi"/>
                <w:lang w:val="en-US"/>
              </w:rPr>
              <w:t>4</w:t>
            </w:r>
          </w:p>
        </w:tc>
        <w:tc>
          <w:tcPr>
            <w:tcW w:w="7398" w:type="dxa"/>
          </w:tcPr>
          <w:p w14:paraId="14E84A3C" w14:textId="77777777" w:rsidR="00757490" w:rsidRPr="00AD0204" w:rsidRDefault="00757490" w:rsidP="00757490">
            <w:pPr>
              <w:spacing w:before="100" w:beforeAutospacing="1" w:after="100" w:afterAutospacing="1"/>
              <w:ind w:right="80"/>
              <w:rPr>
                <w:rFonts w:cstheme="minorHAnsi"/>
                <w:color w:val="000000"/>
              </w:rPr>
            </w:pPr>
            <w:r w:rsidRPr="00C9313A">
              <w:rPr>
                <w:rFonts w:cstheme="minorHAnsi"/>
                <w:color w:val="000000"/>
              </w:rPr>
              <w:t xml:space="preserve">Профессиональное отбеливание зубов </w:t>
            </w:r>
            <w:proofErr w:type="spellStart"/>
            <w:r w:rsidRPr="00C9313A">
              <w:rPr>
                <w:rFonts w:cstheme="minorHAnsi"/>
                <w:color w:val="000000"/>
              </w:rPr>
              <w:t>внутрикоронковое</w:t>
            </w:r>
            <w:proofErr w:type="spellEnd"/>
            <w:r w:rsidRPr="00C9313A">
              <w:rPr>
                <w:rFonts w:cstheme="minorHAnsi"/>
                <w:color w:val="000000"/>
              </w:rPr>
              <w:t xml:space="preserve"> для </w:t>
            </w:r>
            <w:proofErr w:type="spellStart"/>
            <w:r w:rsidRPr="00C9313A">
              <w:rPr>
                <w:rFonts w:cstheme="minorHAnsi"/>
                <w:color w:val="000000"/>
              </w:rPr>
              <w:t>невитальных</w:t>
            </w:r>
            <w:proofErr w:type="spellEnd"/>
            <w:r w:rsidRPr="00C9313A">
              <w:rPr>
                <w:rFonts w:cstheme="minorHAnsi"/>
                <w:color w:val="000000"/>
              </w:rPr>
              <w:t xml:space="preserve"> измененных в цвете зубов (1 зуб</w:t>
            </w:r>
            <w:r>
              <w:rPr>
                <w:rFonts w:cstheme="minorHAnsi"/>
                <w:color w:val="000000"/>
              </w:rPr>
              <w:t>, 1 сеанс</w:t>
            </w:r>
            <w:r w:rsidRPr="00C9313A">
              <w:rPr>
                <w:rFonts w:cstheme="minorHAnsi"/>
                <w:color w:val="000000"/>
              </w:rPr>
              <w:t>)</w:t>
            </w:r>
          </w:p>
        </w:tc>
        <w:tc>
          <w:tcPr>
            <w:tcW w:w="1210" w:type="dxa"/>
            <w:vAlign w:val="center"/>
          </w:tcPr>
          <w:p w14:paraId="2E74A841" w14:textId="5CB908E2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  <w:r>
              <w:rPr>
                <w:rFonts w:cstheme="minorHAnsi"/>
                <w:color w:val="000000"/>
                <w:lang w:val="en-US"/>
              </w:rPr>
              <w:t>600</w:t>
            </w:r>
          </w:p>
        </w:tc>
      </w:tr>
      <w:tr w:rsidR="00757490" w:rsidRPr="00C9313A" w14:paraId="548FCAD7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C54AE39" w14:textId="77777777" w:rsidR="00757490" w:rsidRPr="00A24F25" w:rsidRDefault="00757490" w:rsidP="00757490">
            <w:pPr>
              <w:spacing w:before="100" w:beforeAutospacing="1" w:after="100" w:afterAutospacing="1"/>
              <w:ind w:right="8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7AC84BF" w14:textId="77777777" w:rsidR="00757490" w:rsidRPr="009F2E4F" w:rsidRDefault="00757490" w:rsidP="0064120A">
            <w:pPr>
              <w:jc w:val="center"/>
            </w:pPr>
          </w:p>
        </w:tc>
        <w:tc>
          <w:tcPr>
            <w:tcW w:w="7398" w:type="dxa"/>
            <w:vAlign w:val="center"/>
          </w:tcPr>
          <w:p w14:paraId="3F2236D1" w14:textId="40AC6DA0" w:rsidR="0064120A" w:rsidRDefault="0064120A" w:rsidP="0064120A">
            <w:pPr>
              <w:spacing w:before="100" w:beforeAutospacing="1" w:after="100" w:afterAutospacing="1"/>
              <w:ind w:right="80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48D579BF" w14:textId="77777777" w:rsidR="00757490" w:rsidRDefault="00757490" w:rsidP="0064120A">
            <w:pPr>
              <w:spacing w:before="100" w:beforeAutospacing="1" w:after="100" w:afterAutospacing="1"/>
              <w:ind w:right="80"/>
              <w:jc w:val="center"/>
              <w:rPr>
                <w:rFonts w:cstheme="minorHAnsi"/>
                <w:b/>
                <w:bCs/>
                <w:color w:val="000000"/>
              </w:rPr>
            </w:pPr>
            <w:r w:rsidRPr="00C57C4E">
              <w:rPr>
                <w:rFonts w:cstheme="minorHAnsi"/>
                <w:b/>
                <w:bCs/>
                <w:color w:val="FFFFFF" w:themeColor="background1"/>
                <w:highlight w:val="black"/>
              </w:rPr>
              <w:t>Терапевтические услуги</w:t>
            </w:r>
          </w:p>
          <w:p w14:paraId="56EE7554" w14:textId="1E9DC44C" w:rsidR="0064120A" w:rsidRPr="0064120A" w:rsidRDefault="0064120A" w:rsidP="0064120A">
            <w:pPr>
              <w:spacing w:before="100" w:beforeAutospacing="1" w:after="100" w:afterAutospacing="1"/>
              <w:ind w:right="8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210" w:type="dxa"/>
            <w:vAlign w:val="center"/>
          </w:tcPr>
          <w:p w14:paraId="1517FE9F" w14:textId="77777777" w:rsidR="00757490" w:rsidRPr="009F2E4F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</w:tr>
      <w:tr w:rsidR="00757490" w:rsidRPr="00C9313A" w14:paraId="1393B721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68AE676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spacing w:before="100" w:beforeAutospacing="1" w:after="100" w:afterAutospacing="1"/>
              <w:ind w:right="8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39B80B9E" w14:textId="77777777" w:rsidR="00757490" w:rsidRPr="00AD0204" w:rsidRDefault="00757490" w:rsidP="00757490">
            <w:pPr>
              <w:spacing w:before="100" w:beforeAutospacing="1" w:after="100" w:afterAutospacing="1"/>
              <w:ind w:right="80"/>
              <w:rPr>
                <w:rFonts w:cstheme="minorHAnsi"/>
                <w:color w:val="000000"/>
              </w:rPr>
            </w:pPr>
            <w:r w:rsidRPr="00C85C06">
              <w:rPr>
                <w:rFonts w:cstheme="minorHAnsi"/>
              </w:rPr>
              <w:t>А16.07.002.</w:t>
            </w:r>
            <w:r>
              <w:rPr>
                <w:rFonts w:cstheme="minorHAnsi"/>
                <w:lang w:val="en-US"/>
              </w:rPr>
              <w:t>0</w:t>
            </w:r>
            <w:r w:rsidRPr="00C85C06">
              <w:rPr>
                <w:rFonts w:cstheme="minorHAnsi"/>
              </w:rPr>
              <w:t>01</w:t>
            </w:r>
          </w:p>
        </w:tc>
        <w:tc>
          <w:tcPr>
            <w:tcW w:w="7398" w:type="dxa"/>
            <w:vAlign w:val="center"/>
          </w:tcPr>
          <w:p w14:paraId="64A28290" w14:textId="77777777" w:rsidR="00757490" w:rsidRPr="00AD0204" w:rsidRDefault="00757490" w:rsidP="00757490">
            <w:pPr>
              <w:spacing w:before="100" w:beforeAutospacing="1" w:after="100" w:afterAutospacing="1"/>
              <w:ind w:right="80"/>
              <w:rPr>
                <w:rFonts w:cstheme="minorHAnsi"/>
                <w:color w:val="000000"/>
              </w:rPr>
            </w:pPr>
            <w:r w:rsidRPr="00C85C06">
              <w:rPr>
                <w:rFonts w:cstheme="minorHAnsi"/>
              </w:rPr>
              <w:t xml:space="preserve">Восстановление зуба пломбой с изоляцией </w:t>
            </w:r>
            <w:proofErr w:type="spellStart"/>
            <w:r w:rsidRPr="00C85C06">
              <w:rPr>
                <w:rFonts w:cstheme="minorHAnsi"/>
              </w:rPr>
              <w:t>op</w:t>
            </w:r>
            <w:r w:rsidRPr="00C85C06">
              <w:rPr>
                <w:rFonts w:cstheme="minorHAnsi"/>
                <w:lang w:val="en-US"/>
              </w:rPr>
              <w:t>tragate</w:t>
            </w:r>
            <w:proofErr w:type="spellEnd"/>
          </w:p>
        </w:tc>
        <w:tc>
          <w:tcPr>
            <w:tcW w:w="1210" w:type="dxa"/>
            <w:vAlign w:val="center"/>
          </w:tcPr>
          <w:p w14:paraId="4977CA2B" w14:textId="160AB531" w:rsidR="00757490" w:rsidRPr="00E30CB0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700</w:t>
            </w:r>
          </w:p>
        </w:tc>
      </w:tr>
      <w:tr w:rsidR="00757490" w:rsidRPr="00C9313A" w14:paraId="4831EA2D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4E528DC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spacing w:before="100" w:beforeAutospacing="1" w:after="100" w:afterAutospacing="1"/>
              <w:ind w:right="8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65D386C" w14:textId="77777777" w:rsidR="00757490" w:rsidRPr="000358FE" w:rsidRDefault="00757490" w:rsidP="00757490">
            <w:pPr>
              <w:spacing w:before="100" w:beforeAutospacing="1" w:after="100" w:afterAutospacing="1"/>
              <w:ind w:right="80"/>
              <w:rPr>
                <w:rFonts w:cstheme="minorHAnsi"/>
                <w:lang w:val="en-US"/>
              </w:rPr>
            </w:pPr>
            <w:r w:rsidRPr="00C85C06">
              <w:rPr>
                <w:rFonts w:cstheme="minorHAnsi"/>
              </w:rPr>
              <w:t>А16.07.002.</w:t>
            </w:r>
            <w:r>
              <w:rPr>
                <w:rFonts w:cstheme="minorHAnsi"/>
                <w:lang w:val="en-US"/>
              </w:rPr>
              <w:t>0</w:t>
            </w:r>
            <w:r w:rsidRPr="00C85C06">
              <w:rPr>
                <w:rFonts w:cstheme="minorHAnsi"/>
              </w:rPr>
              <w:t>0</w:t>
            </w: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7398" w:type="dxa"/>
            <w:vAlign w:val="center"/>
          </w:tcPr>
          <w:p w14:paraId="414A3910" w14:textId="77777777" w:rsidR="00757490" w:rsidRPr="000358FE" w:rsidRDefault="00757490" w:rsidP="00757490">
            <w:pPr>
              <w:spacing w:before="100" w:beforeAutospacing="1" w:after="100" w:afterAutospacing="1"/>
              <w:ind w:right="80"/>
              <w:rPr>
                <w:rFonts w:cstheme="minorHAnsi"/>
              </w:rPr>
            </w:pPr>
            <w:r w:rsidRPr="00C85C06">
              <w:rPr>
                <w:rFonts w:cstheme="minorHAnsi"/>
              </w:rPr>
              <w:t>Восстановление зуба пломбой с изоляцией</w:t>
            </w:r>
            <w:r w:rsidRPr="000358F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системой коффердам</w:t>
            </w:r>
          </w:p>
        </w:tc>
        <w:tc>
          <w:tcPr>
            <w:tcW w:w="1210" w:type="dxa"/>
            <w:vAlign w:val="center"/>
          </w:tcPr>
          <w:p w14:paraId="577BECA2" w14:textId="77C68541" w:rsidR="00757490" w:rsidRPr="000358FE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1000</w:t>
            </w:r>
          </w:p>
        </w:tc>
      </w:tr>
      <w:tr w:rsidR="00757490" w:rsidRPr="00C9313A" w14:paraId="2ACC4C07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DF1ACB2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B7AF52A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А16.07.002.0</w:t>
            </w:r>
            <w:r>
              <w:rPr>
                <w:rFonts w:cstheme="minorHAnsi"/>
              </w:rPr>
              <w:t>03</w:t>
            </w:r>
          </w:p>
        </w:tc>
        <w:tc>
          <w:tcPr>
            <w:tcW w:w="7398" w:type="dxa"/>
            <w:vAlign w:val="center"/>
          </w:tcPr>
          <w:p w14:paraId="371C378E" w14:textId="0994F7DA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 xml:space="preserve">Восстановление зуба пломбой I, V, VI класс по Блэку с использованием материалов из </w:t>
            </w:r>
            <w:proofErr w:type="spellStart"/>
            <w:r w:rsidRPr="00AD0204">
              <w:rPr>
                <w:rFonts w:cstheme="minorHAnsi"/>
              </w:rPr>
              <w:t>фотополимеров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210" w:type="dxa"/>
            <w:vAlign w:val="center"/>
          </w:tcPr>
          <w:p w14:paraId="508C209F" w14:textId="39BD3E0A" w:rsidR="00757490" w:rsidRPr="00AD0204" w:rsidRDefault="00757490" w:rsidP="00757490">
            <w:pPr>
              <w:spacing w:before="100" w:beforeAutospacing="1" w:after="100" w:afterAutospacing="1"/>
              <w:ind w:left="80" w:right="80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 xml:space="preserve">     5000</w:t>
            </w:r>
          </w:p>
        </w:tc>
      </w:tr>
      <w:tr w:rsidR="00757490" w:rsidRPr="00C9313A" w14:paraId="6DC5678A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A8D8154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21A77D16" w14:textId="77777777" w:rsidR="00757490" w:rsidRPr="00AD0204" w:rsidRDefault="00757490" w:rsidP="00757490">
            <w:pPr>
              <w:rPr>
                <w:rFonts w:cstheme="minorHAnsi"/>
              </w:rPr>
            </w:pPr>
            <w:r>
              <w:rPr>
                <w:rFonts w:cstheme="minorHAnsi"/>
              </w:rPr>
              <w:t>А16.07.002.</w:t>
            </w:r>
            <w:r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</w:rPr>
              <w:t>04</w:t>
            </w:r>
          </w:p>
        </w:tc>
        <w:tc>
          <w:tcPr>
            <w:tcW w:w="7398" w:type="dxa"/>
            <w:vAlign w:val="center"/>
          </w:tcPr>
          <w:p w14:paraId="31767B5A" w14:textId="77777777" w:rsidR="00757490" w:rsidRPr="00DF18F2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 xml:space="preserve">Восстановление зуба пломбой I, V, VI класс по Блэку с использованием материалов из </w:t>
            </w:r>
            <w:proofErr w:type="spellStart"/>
            <w:r w:rsidRPr="00AD0204">
              <w:rPr>
                <w:rFonts w:cstheme="minorHAnsi"/>
              </w:rPr>
              <w:t>фотополимеров</w:t>
            </w:r>
            <w:proofErr w:type="spellEnd"/>
            <w:r>
              <w:rPr>
                <w:rFonts w:cstheme="minorHAnsi"/>
              </w:rPr>
              <w:t xml:space="preserve"> класса </w:t>
            </w:r>
            <w:proofErr w:type="spellStart"/>
            <w:r>
              <w:rPr>
                <w:rFonts w:cstheme="minorHAnsi"/>
              </w:rPr>
              <w:t>pre</w:t>
            </w:r>
            <w:r>
              <w:rPr>
                <w:rFonts w:cstheme="minorHAnsi"/>
                <w:lang w:val="en-US"/>
              </w:rPr>
              <w:t>mium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210" w:type="dxa"/>
            <w:vAlign w:val="center"/>
          </w:tcPr>
          <w:p w14:paraId="2966F4AD" w14:textId="73916240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6700</w:t>
            </w:r>
          </w:p>
        </w:tc>
      </w:tr>
      <w:tr w:rsidR="00757490" w:rsidRPr="00C9313A" w14:paraId="4A51FFDF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921F90A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375BE1A8" w14:textId="77777777" w:rsidR="00757490" w:rsidRPr="00067A11" w:rsidRDefault="00757490" w:rsidP="00757490">
            <w:pPr>
              <w:rPr>
                <w:rFonts w:cstheme="minorHAnsi"/>
                <w:lang w:val="en-US"/>
              </w:rPr>
            </w:pPr>
            <w:r w:rsidRPr="00AD0204">
              <w:rPr>
                <w:rFonts w:cstheme="minorHAnsi"/>
              </w:rPr>
              <w:t>А16.07.002.0</w:t>
            </w:r>
            <w:r>
              <w:rPr>
                <w:rFonts w:cstheme="minorHAnsi"/>
              </w:rPr>
              <w:t>05</w:t>
            </w:r>
          </w:p>
        </w:tc>
        <w:tc>
          <w:tcPr>
            <w:tcW w:w="7398" w:type="dxa"/>
            <w:vAlign w:val="center"/>
          </w:tcPr>
          <w:p w14:paraId="5AECA885" w14:textId="77777777" w:rsidR="00757490" w:rsidRPr="006152AC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 xml:space="preserve">Восстановление зуба пломбой с нарушением контактного пункта II, III класс по Блэку с использованием материалов из </w:t>
            </w:r>
            <w:proofErr w:type="spellStart"/>
            <w:r w:rsidRPr="00AD0204">
              <w:rPr>
                <w:rFonts w:cstheme="minorHAnsi"/>
              </w:rPr>
              <w:t>фотополимеров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210" w:type="dxa"/>
            <w:vAlign w:val="center"/>
          </w:tcPr>
          <w:p w14:paraId="4409E2E3" w14:textId="5813E66D" w:rsidR="00757490" w:rsidRPr="006152AC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5500</w:t>
            </w:r>
          </w:p>
        </w:tc>
      </w:tr>
      <w:tr w:rsidR="00757490" w:rsidRPr="00C9313A" w14:paraId="00F762B7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6D1ECF2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E7BDF12" w14:textId="77777777" w:rsidR="00757490" w:rsidRPr="00AD0204" w:rsidRDefault="00757490" w:rsidP="00757490">
            <w:pPr>
              <w:rPr>
                <w:rFonts w:cstheme="minorHAnsi"/>
              </w:rPr>
            </w:pPr>
            <w:r>
              <w:rPr>
                <w:rFonts w:cstheme="minorHAnsi"/>
              </w:rPr>
              <w:t>А16.07.002.</w:t>
            </w:r>
            <w:r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</w:rPr>
              <w:t>06</w:t>
            </w:r>
          </w:p>
        </w:tc>
        <w:tc>
          <w:tcPr>
            <w:tcW w:w="7398" w:type="dxa"/>
            <w:vAlign w:val="center"/>
          </w:tcPr>
          <w:p w14:paraId="7129A99A" w14:textId="77777777" w:rsidR="00757490" w:rsidRPr="00DF18F2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 xml:space="preserve">Восстановление зуба пломбой с нарушением контактного пункта II, III класс по Блэку с использованием материалов из </w:t>
            </w:r>
            <w:proofErr w:type="spellStart"/>
            <w:r w:rsidRPr="00AD0204">
              <w:rPr>
                <w:rFonts w:cstheme="minorHAnsi"/>
              </w:rPr>
              <w:t>фотополимеров</w:t>
            </w:r>
            <w:proofErr w:type="spellEnd"/>
            <w:r w:rsidRPr="006152A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класса </w:t>
            </w:r>
            <w:proofErr w:type="spellStart"/>
            <w:r>
              <w:rPr>
                <w:rFonts w:cstheme="minorHAnsi"/>
              </w:rPr>
              <w:t>pre</w:t>
            </w:r>
            <w:r>
              <w:rPr>
                <w:rFonts w:cstheme="minorHAnsi"/>
                <w:lang w:val="en-US"/>
              </w:rPr>
              <w:t>mium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210" w:type="dxa"/>
            <w:vAlign w:val="center"/>
          </w:tcPr>
          <w:p w14:paraId="665C60B8" w14:textId="7E2FAEF5" w:rsidR="00757490" w:rsidRPr="00E30CB0" w:rsidRDefault="00757490" w:rsidP="00757490">
            <w:pPr>
              <w:spacing w:before="100" w:beforeAutospacing="1" w:after="100" w:afterAutospacing="1"/>
              <w:ind w:right="80"/>
              <w:rPr>
                <w:rFonts w:cstheme="minorHAnsi"/>
                <w:color w:val="000000"/>
              </w:rPr>
            </w:pPr>
            <w:r w:rsidRPr="00E459E3">
              <w:rPr>
                <w:rFonts w:cstheme="minorHAnsi"/>
                <w:color w:val="000000"/>
              </w:rPr>
              <w:t xml:space="preserve">       </w:t>
            </w:r>
            <w:r>
              <w:rPr>
                <w:rFonts w:cstheme="minorHAnsi"/>
                <w:color w:val="000000"/>
              </w:rPr>
              <w:t>6500</w:t>
            </w:r>
          </w:p>
        </w:tc>
      </w:tr>
      <w:tr w:rsidR="00757490" w:rsidRPr="00C9313A" w14:paraId="313B3BAA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D92C13A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20B9121" w14:textId="77777777" w:rsidR="00757490" w:rsidRPr="00067A11" w:rsidRDefault="00757490" w:rsidP="00757490">
            <w:pPr>
              <w:rPr>
                <w:rFonts w:cstheme="minorHAnsi"/>
                <w:lang w:val="en-US"/>
              </w:rPr>
            </w:pPr>
            <w:r w:rsidRPr="00AD0204">
              <w:rPr>
                <w:rFonts w:cstheme="minorHAnsi"/>
              </w:rPr>
              <w:t>А16.07.002.0</w:t>
            </w:r>
            <w:r>
              <w:rPr>
                <w:rFonts w:cstheme="minorHAnsi"/>
              </w:rPr>
              <w:t>07</w:t>
            </w:r>
          </w:p>
        </w:tc>
        <w:tc>
          <w:tcPr>
            <w:tcW w:w="7398" w:type="dxa"/>
            <w:vAlign w:val="center"/>
          </w:tcPr>
          <w:p w14:paraId="40CB9A22" w14:textId="0657DFB9" w:rsidR="00757490" w:rsidRPr="006152AC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 xml:space="preserve">Восстановление зуба пломбой IV класс по Блэку с использованием материалов из </w:t>
            </w:r>
            <w:proofErr w:type="spellStart"/>
            <w:r w:rsidRPr="00AD0204">
              <w:rPr>
                <w:rFonts w:cstheme="minorHAnsi"/>
              </w:rPr>
              <w:t>фотополимеров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210" w:type="dxa"/>
            <w:vAlign w:val="center"/>
          </w:tcPr>
          <w:p w14:paraId="5DE4E53D" w14:textId="387349F5" w:rsidR="00757490" w:rsidRPr="006152AC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5000</w:t>
            </w:r>
          </w:p>
        </w:tc>
      </w:tr>
      <w:tr w:rsidR="00757490" w:rsidRPr="00C9313A" w14:paraId="252CA332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86CAED1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C7B5B66" w14:textId="77777777" w:rsidR="00757490" w:rsidRPr="00AD0204" w:rsidRDefault="00757490" w:rsidP="00757490">
            <w:pPr>
              <w:rPr>
                <w:rFonts w:cstheme="minorHAnsi"/>
              </w:rPr>
            </w:pPr>
            <w:r>
              <w:rPr>
                <w:rFonts w:cstheme="minorHAnsi"/>
              </w:rPr>
              <w:t>А16.07.002.</w:t>
            </w:r>
            <w:r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</w:rPr>
              <w:t>08</w:t>
            </w:r>
          </w:p>
        </w:tc>
        <w:tc>
          <w:tcPr>
            <w:tcW w:w="7398" w:type="dxa"/>
            <w:vAlign w:val="center"/>
          </w:tcPr>
          <w:p w14:paraId="736E18DD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 xml:space="preserve">Восстановление зуба пломбой IV класс по Блэку с использованием материалов из </w:t>
            </w:r>
            <w:proofErr w:type="spellStart"/>
            <w:r w:rsidRPr="00AD0204">
              <w:rPr>
                <w:rFonts w:cstheme="minorHAnsi"/>
              </w:rPr>
              <w:t>фотополимеров</w:t>
            </w:r>
            <w:proofErr w:type="spellEnd"/>
            <w:r w:rsidRPr="006152A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класса </w:t>
            </w:r>
            <w:proofErr w:type="spellStart"/>
            <w:r>
              <w:rPr>
                <w:rFonts w:cstheme="minorHAnsi"/>
              </w:rPr>
              <w:t>pre</w:t>
            </w:r>
            <w:r>
              <w:rPr>
                <w:rFonts w:cstheme="minorHAnsi"/>
                <w:lang w:val="en-US"/>
              </w:rPr>
              <w:t>mium</w:t>
            </w:r>
            <w:proofErr w:type="spellEnd"/>
          </w:p>
        </w:tc>
        <w:tc>
          <w:tcPr>
            <w:tcW w:w="1210" w:type="dxa"/>
            <w:vAlign w:val="center"/>
          </w:tcPr>
          <w:p w14:paraId="61BCDB0E" w14:textId="489DA5B6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7700</w:t>
            </w:r>
          </w:p>
        </w:tc>
      </w:tr>
      <w:tr w:rsidR="00757490" w:rsidRPr="00C9313A" w14:paraId="482EAA50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E6099D7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AFAC78B" w14:textId="69DA4DF0" w:rsidR="00757490" w:rsidRDefault="00757490" w:rsidP="00757490">
            <w:pPr>
              <w:rPr>
                <w:rFonts w:cstheme="minorHAnsi"/>
              </w:rPr>
            </w:pPr>
            <w:r>
              <w:rPr>
                <w:rFonts w:cstheme="minorHAnsi"/>
              </w:rPr>
              <w:t>А16.07.002.</w:t>
            </w:r>
            <w:r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</w:rPr>
              <w:t>09</w:t>
            </w:r>
          </w:p>
        </w:tc>
        <w:tc>
          <w:tcPr>
            <w:tcW w:w="7398" w:type="dxa"/>
            <w:vAlign w:val="center"/>
          </w:tcPr>
          <w:p w14:paraId="51C5CB7A" w14:textId="0AAC7929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 xml:space="preserve">Восстановление </w:t>
            </w:r>
            <w:r>
              <w:rPr>
                <w:rFonts w:cstheme="minorHAnsi"/>
              </w:rPr>
              <w:t xml:space="preserve">временного </w:t>
            </w:r>
            <w:r w:rsidRPr="00AD0204">
              <w:rPr>
                <w:rFonts w:cstheme="minorHAnsi"/>
              </w:rPr>
              <w:t xml:space="preserve">зуба пломбой </w:t>
            </w:r>
          </w:p>
        </w:tc>
        <w:tc>
          <w:tcPr>
            <w:tcW w:w="1210" w:type="dxa"/>
            <w:vAlign w:val="center"/>
          </w:tcPr>
          <w:p w14:paraId="2C1BF910" w14:textId="612E0B78" w:rsidR="00757490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4600</w:t>
            </w:r>
          </w:p>
        </w:tc>
      </w:tr>
      <w:tr w:rsidR="00757490" w:rsidRPr="00C9313A" w14:paraId="3F24207B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C7D7959" w14:textId="77777777" w:rsidR="00757490" w:rsidRPr="00A24F25" w:rsidRDefault="00757490" w:rsidP="00757490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34A53069" w14:textId="77777777" w:rsidR="00757490" w:rsidRPr="00C77311" w:rsidRDefault="00757490" w:rsidP="00757490">
            <w:pPr>
              <w:rPr>
                <w:rFonts w:cstheme="minorHAnsi"/>
              </w:rPr>
            </w:pPr>
          </w:p>
        </w:tc>
        <w:tc>
          <w:tcPr>
            <w:tcW w:w="7398" w:type="dxa"/>
            <w:vAlign w:val="center"/>
          </w:tcPr>
          <w:p w14:paraId="403F0742" w14:textId="77777777" w:rsidR="00757490" w:rsidRPr="00C57C4E" w:rsidRDefault="00757490" w:rsidP="00757490">
            <w:pPr>
              <w:rPr>
                <w:rFonts w:cstheme="minorHAnsi"/>
                <w:b/>
                <w:color w:val="FFFFFF" w:themeColor="background1"/>
                <w:highlight w:val="black"/>
              </w:rPr>
            </w:pPr>
          </w:p>
          <w:p w14:paraId="4ADA8CF8" w14:textId="77777777" w:rsidR="00757490" w:rsidRPr="00C57C4E" w:rsidRDefault="00757490" w:rsidP="0064120A">
            <w:pPr>
              <w:jc w:val="center"/>
              <w:rPr>
                <w:rFonts w:cstheme="minorHAnsi"/>
                <w:b/>
                <w:color w:val="FFFFFF" w:themeColor="background1"/>
                <w:highlight w:val="black"/>
              </w:rPr>
            </w:pPr>
            <w:r w:rsidRPr="00C57C4E">
              <w:rPr>
                <w:rFonts w:cstheme="minorHAnsi"/>
                <w:b/>
                <w:color w:val="FFFFFF" w:themeColor="background1"/>
                <w:highlight w:val="black"/>
              </w:rPr>
              <w:t xml:space="preserve">Восстановление зуба вкладками, виниром, </w:t>
            </w:r>
            <w:proofErr w:type="spellStart"/>
            <w:r w:rsidRPr="00C57C4E">
              <w:rPr>
                <w:rFonts w:cstheme="minorHAnsi"/>
                <w:b/>
                <w:color w:val="FFFFFF" w:themeColor="background1"/>
                <w:highlight w:val="black"/>
              </w:rPr>
              <w:t>полукоронкой</w:t>
            </w:r>
            <w:proofErr w:type="spellEnd"/>
          </w:p>
          <w:p w14:paraId="3D5EE2B5" w14:textId="77777777" w:rsidR="00757490" w:rsidRPr="00C57C4E" w:rsidRDefault="00757490" w:rsidP="00757490">
            <w:pPr>
              <w:rPr>
                <w:rFonts w:cstheme="minorHAnsi"/>
                <w:color w:val="FFFFFF" w:themeColor="background1"/>
                <w:highlight w:val="black"/>
              </w:rPr>
            </w:pPr>
          </w:p>
        </w:tc>
        <w:tc>
          <w:tcPr>
            <w:tcW w:w="1210" w:type="dxa"/>
            <w:vAlign w:val="center"/>
          </w:tcPr>
          <w:p w14:paraId="7C2C00B5" w14:textId="77777777" w:rsidR="00757490" w:rsidRPr="003A012B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</w:p>
        </w:tc>
      </w:tr>
      <w:tr w:rsidR="00757490" w:rsidRPr="00C9313A" w14:paraId="4ED8F9E7" w14:textId="77777777" w:rsidTr="006B4961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7FEEAEB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9872A37" w14:textId="77777777" w:rsidR="00757490" w:rsidRPr="005A2E1E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А16.07.0</w:t>
            </w:r>
            <w:r>
              <w:rPr>
                <w:rFonts w:cstheme="minorHAnsi"/>
              </w:rPr>
              <w:t>03.001</w:t>
            </w:r>
          </w:p>
        </w:tc>
        <w:tc>
          <w:tcPr>
            <w:tcW w:w="7398" w:type="dxa"/>
          </w:tcPr>
          <w:p w14:paraId="116B4897" w14:textId="77777777" w:rsidR="00757490" w:rsidRPr="005A2E1E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 xml:space="preserve">Восстановление зуба вкладками, виниром, </w:t>
            </w:r>
            <w:proofErr w:type="spellStart"/>
            <w:r w:rsidRPr="00AD0204">
              <w:rPr>
                <w:rFonts w:cstheme="minorHAnsi"/>
              </w:rPr>
              <w:t>полукоронкой</w:t>
            </w:r>
            <w:proofErr w:type="spellEnd"/>
            <w:r w:rsidRPr="00AD0204">
              <w:rPr>
                <w:rFonts w:cstheme="minorHAnsi"/>
              </w:rPr>
              <w:t xml:space="preserve"> из фотополимерного материала прямым методом</w:t>
            </w:r>
          </w:p>
        </w:tc>
        <w:tc>
          <w:tcPr>
            <w:tcW w:w="1210" w:type="dxa"/>
            <w:vAlign w:val="center"/>
          </w:tcPr>
          <w:p w14:paraId="5BCC7CB4" w14:textId="6B5CD9E8" w:rsidR="00757490" w:rsidRPr="005A2E1E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8000</w:t>
            </w:r>
          </w:p>
        </w:tc>
      </w:tr>
      <w:tr w:rsidR="00757490" w:rsidRPr="00C9313A" w14:paraId="71A76735" w14:textId="77777777" w:rsidTr="006B4961">
        <w:trPr>
          <w:tblCellSpacing w:w="0" w:type="dxa"/>
        </w:trPr>
        <w:tc>
          <w:tcPr>
            <w:tcW w:w="584" w:type="dxa"/>
            <w:tcBorders>
              <w:bottom w:val="single" w:sz="4" w:space="0" w:color="auto"/>
            </w:tcBorders>
          </w:tcPr>
          <w:p w14:paraId="74F7FE10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8DAA246" w14:textId="77777777" w:rsidR="00757490" w:rsidRPr="00AD0204" w:rsidRDefault="00757490" w:rsidP="00757490">
            <w:pPr>
              <w:rPr>
                <w:rFonts w:cstheme="minorHAnsi"/>
              </w:rPr>
            </w:pPr>
            <w:r>
              <w:rPr>
                <w:rFonts w:cstheme="minorHAnsi"/>
              </w:rPr>
              <w:t>А16.07.003.002</w:t>
            </w:r>
          </w:p>
        </w:tc>
        <w:tc>
          <w:tcPr>
            <w:tcW w:w="7398" w:type="dxa"/>
          </w:tcPr>
          <w:p w14:paraId="26903804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 xml:space="preserve">Восстановление зуба вкладками, виниром, </w:t>
            </w:r>
            <w:proofErr w:type="spellStart"/>
            <w:r w:rsidRPr="00AD0204">
              <w:rPr>
                <w:rFonts w:cstheme="minorHAnsi"/>
              </w:rPr>
              <w:t>полукоронкой</w:t>
            </w:r>
            <w:proofErr w:type="spellEnd"/>
            <w:r w:rsidRPr="00AD0204">
              <w:rPr>
                <w:rFonts w:cstheme="minorHAnsi"/>
              </w:rPr>
              <w:t xml:space="preserve"> материалом </w:t>
            </w:r>
            <w:r w:rsidRPr="00AD0204">
              <w:rPr>
                <w:rFonts w:cstheme="minorHAnsi"/>
                <w:lang w:val="en-US"/>
              </w:rPr>
              <w:t>enamel</w:t>
            </w:r>
            <w:r w:rsidRPr="00AD0204">
              <w:rPr>
                <w:rFonts w:cstheme="minorHAnsi"/>
              </w:rPr>
              <w:t xml:space="preserve"> </w:t>
            </w:r>
            <w:r w:rsidRPr="00AD0204">
              <w:rPr>
                <w:rFonts w:cstheme="minorHAnsi"/>
                <w:lang w:val="en-US"/>
              </w:rPr>
              <w:t>HRI</w:t>
            </w:r>
            <w:r w:rsidRPr="00AD0204">
              <w:rPr>
                <w:rFonts w:cstheme="minorHAnsi"/>
              </w:rPr>
              <w:t xml:space="preserve">, </w:t>
            </w:r>
            <w:proofErr w:type="spellStart"/>
            <w:r w:rsidRPr="00AD0204">
              <w:rPr>
                <w:rFonts w:cstheme="minorHAnsi"/>
              </w:rPr>
              <w:t>estelite</w:t>
            </w:r>
            <w:proofErr w:type="spellEnd"/>
            <w:r w:rsidRPr="00AD0204">
              <w:rPr>
                <w:rFonts w:cstheme="minorHAnsi"/>
              </w:rPr>
              <w:t xml:space="preserve">, </w:t>
            </w:r>
            <w:r w:rsidRPr="00AD0204">
              <w:rPr>
                <w:rFonts w:cstheme="minorHAnsi"/>
                <w:lang w:val="en-US"/>
              </w:rPr>
              <w:t>asteria</w:t>
            </w:r>
          </w:p>
        </w:tc>
        <w:tc>
          <w:tcPr>
            <w:tcW w:w="1210" w:type="dxa"/>
            <w:vAlign w:val="center"/>
          </w:tcPr>
          <w:p w14:paraId="05C1AA1A" w14:textId="43B543FE" w:rsidR="00757490" w:rsidRPr="00E30CB0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9000</w:t>
            </w:r>
          </w:p>
        </w:tc>
      </w:tr>
      <w:tr w:rsidR="00757490" w:rsidRPr="00C9313A" w14:paraId="1C93EEA1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E2F4C32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78B0264" w14:textId="77777777" w:rsidR="00757490" w:rsidRPr="00AD0204" w:rsidRDefault="00757490" w:rsidP="00757490">
            <w:pPr>
              <w:rPr>
                <w:rFonts w:cstheme="minorHAnsi"/>
              </w:rPr>
            </w:pPr>
            <w:r>
              <w:rPr>
                <w:rFonts w:cstheme="minorHAnsi"/>
              </w:rPr>
              <w:t>А16.07.003.003</w:t>
            </w:r>
          </w:p>
        </w:tc>
        <w:tc>
          <w:tcPr>
            <w:tcW w:w="7398" w:type="dxa"/>
          </w:tcPr>
          <w:p w14:paraId="6AE78334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 xml:space="preserve">Восстановление зуба вкладками, виниром, </w:t>
            </w:r>
            <w:proofErr w:type="spellStart"/>
            <w:r w:rsidRPr="00AD0204">
              <w:rPr>
                <w:rFonts w:cstheme="minorHAnsi"/>
              </w:rPr>
              <w:t>полукоронкой</w:t>
            </w:r>
            <w:proofErr w:type="spellEnd"/>
            <w:r w:rsidRPr="00AD0204">
              <w:rPr>
                <w:rFonts w:cstheme="minorHAnsi"/>
              </w:rPr>
              <w:t xml:space="preserve"> – временный винир</w:t>
            </w:r>
          </w:p>
        </w:tc>
        <w:tc>
          <w:tcPr>
            <w:tcW w:w="1210" w:type="dxa"/>
            <w:vAlign w:val="center"/>
          </w:tcPr>
          <w:p w14:paraId="4EA149AA" w14:textId="05BF15D3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</w:t>
            </w:r>
            <w:r w:rsidRPr="00AD0204">
              <w:rPr>
                <w:rFonts w:cstheme="minorHAnsi"/>
                <w:color w:val="000000"/>
              </w:rPr>
              <w:t>00</w:t>
            </w:r>
          </w:p>
        </w:tc>
      </w:tr>
      <w:tr w:rsidR="00757490" w:rsidRPr="00C9313A" w14:paraId="0A011709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236513B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8D72DDC" w14:textId="77777777" w:rsidR="00757490" w:rsidRPr="00AD0204" w:rsidRDefault="00757490" w:rsidP="00757490">
            <w:pPr>
              <w:rPr>
                <w:rFonts w:cstheme="minorHAnsi"/>
              </w:rPr>
            </w:pPr>
            <w:r w:rsidRPr="00E41709">
              <w:rPr>
                <w:rFonts w:cstheme="minorHAnsi"/>
              </w:rPr>
              <w:t>А16.07.003.00</w:t>
            </w:r>
            <w:r>
              <w:rPr>
                <w:rFonts w:cstheme="minorHAnsi"/>
              </w:rPr>
              <w:t>4</w:t>
            </w:r>
          </w:p>
        </w:tc>
        <w:tc>
          <w:tcPr>
            <w:tcW w:w="7398" w:type="dxa"/>
          </w:tcPr>
          <w:p w14:paraId="62071A46" w14:textId="77777777" w:rsidR="00757490" w:rsidRPr="00AD0204" w:rsidRDefault="00757490" w:rsidP="00757490">
            <w:pPr>
              <w:rPr>
                <w:rFonts w:cstheme="minorHAnsi"/>
              </w:rPr>
            </w:pPr>
            <w:r w:rsidRPr="00E41709">
              <w:rPr>
                <w:rFonts w:cstheme="minorHAnsi"/>
              </w:rPr>
              <w:t xml:space="preserve">Восстановление зуба вкладкой, виниром, </w:t>
            </w:r>
            <w:proofErr w:type="spellStart"/>
            <w:r w:rsidRPr="00E41709">
              <w:rPr>
                <w:rFonts w:cstheme="minorHAnsi"/>
              </w:rPr>
              <w:t>полукоронкой</w:t>
            </w:r>
            <w:proofErr w:type="spellEnd"/>
            <w:r w:rsidRPr="00E41709">
              <w:rPr>
                <w:rFonts w:cstheme="minorHAnsi"/>
              </w:rPr>
              <w:t xml:space="preserve"> – композитный винир</w:t>
            </w:r>
          </w:p>
        </w:tc>
        <w:tc>
          <w:tcPr>
            <w:tcW w:w="1210" w:type="dxa"/>
            <w:vAlign w:val="center"/>
          </w:tcPr>
          <w:p w14:paraId="4587E8F7" w14:textId="2713C5A1" w:rsidR="00757490" w:rsidRPr="00FC4042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8000</w:t>
            </w:r>
          </w:p>
        </w:tc>
      </w:tr>
      <w:tr w:rsidR="00757490" w:rsidRPr="00C9313A" w14:paraId="35C04152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6DD7CCC" w14:textId="77777777" w:rsidR="00757490" w:rsidRPr="00E41709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A0997B7" w14:textId="77777777" w:rsidR="00757490" w:rsidRPr="00E41709" w:rsidRDefault="00757490" w:rsidP="00757490">
            <w:r w:rsidRPr="00E41709">
              <w:rPr>
                <w:rFonts w:cstheme="minorHAnsi"/>
              </w:rPr>
              <w:t>А16.07.003.00</w:t>
            </w:r>
            <w:r>
              <w:rPr>
                <w:rFonts w:cstheme="minorHAnsi"/>
              </w:rPr>
              <w:t>5</w:t>
            </w:r>
          </w:p>
        </w:tc>
        <w:tc>
          <w:tcPr>
            <w:tcW w:w="7398" w:type="dxa"/>
          </w:tcPr>
          <w:p w14:paraId="3D0E401E" w14:textId="77777777" w:rsidR="00757490" w:rsidRPr="00E41709" w:rsidRDefault="00757490" w:rsidP="00757490">
            <w:r w:rsidRPr="00E41709">
              <w:rPr>
                <w:rFonts w:cstheme="minorHAnsi"/>
              </w:rPr>
              <w:t xml:space="preserve">Восстановление зуба вкладкой, виниром, </w:t>
            </w:r>
            <w:proofErr w:type="spellStart"/>
            <w:r w:rsidRPr="00E41709">
              <w:rPr>
                <w:rFonts w:cstheme="minorHAnsi"/>
              </w:rPr>
              <w:t>полукоронкой</w:t>
            </w:r>
            <w:proofErr w:type="spellEnd"/>
            <w:r w:rsidRPr="00E41709">
              <w:rPr>
                <w:rFonts w:cstheme="minorHAnsi"/>
              </w:rPr>
              <w:t xml:space="preserve"> – композитный винир из материала класса </w:t>
            </w:r>
            <w:r w:rsidRPr="00E41709">
              <w:rPr>
                <w:rFonts w:cstheme="minorHAnsi"/>
                <w:lang w:val="en-US"/>
              </w:rPr>
              <w:t>premium</w:t>
            </w:r>
            <w:r w:rsidRPr="00E41709">
              <w:rPr>
                <w:rFonts w:cstheme="minorHAnsi"/>
              </w:rPr>
              <w:t xml:space="preserve"> (художественная реставрация и реконструкция зуба)</w:t>
            </w:r>
          </w:p>
        </w:tc>
        <w:tc>
          <w:tcPr>
            <w:tcW w:w="1210" w:type="dxa"/>
            <w:vAlign w:val="center"/>
          </w:tcPr>
          <w:p w14:paraId="66BE834E" w14:textId="162119DB" w:rsidR="00757490" w:rsidRPr="00FC4042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9000</w:t>
            </w:r>
          </w:p>
        </w:tc>
      </w:tr>
      <w:tr w:rsidR="00757490" w:rsidRPr="00C9313A" w14:paraId="058BD688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B96B58A" w14:textId="77777777" w:rsidR="00757490" w:rsidRPr="00E41709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FBF454D" w14:textId="77777777" w:rsidR="00757490" w:rsidRPr="00E41709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А16.07.025.001</w:t>
            </w:r>
          </w:p>
        </w:tc>
        <w:tc>
          <w:tcPr>
            <w:tcW w:w="7398" w:type="dxa"/>
          </w:tcPr>
          <w:p w14:paraId="77D27076" w14:textId="77777777" w:rsidR="00757490" w:rsidRPr="00E41709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 xml:space="preserve">Избирательное полирование зуба </w:t>
            </w:r>
          </w:p>
        </w:tc>
        <w:tc>
          <w:tcPr>
            <w:tcW w:w="1210" w:type="dxa"/>
            <w:vAlign w:val="center"/>
          </w:tcPr>
          <w:p w14:paraId="5F3168BC" w14:textId="0228D474" w:rsidR="00757490" w:rsidRPr="00E41709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500</w:t>
            </w:r>
          </w:p>
        </w:tc>
      </w:tr>
      <w:tr w:rsidR="00757490" w:rsidRPr="00C9313A" w14:paraId="56B2C4ED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0B1D7E7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21B4911C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А16.07.031.001</w:t>
            </w:r>
          </w:p>
        </w:tc>
        <w:tc>
          <w:tcPr>
            <w:tcW w:w="7398" w:type="dxa"/>
            <w:vAlign w:val="center"/>
          </w:tcPr>
          <w:p w14:paraId="272FB0FF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Восстановление зуба пломбировочными материалами с использованием анкерных штифтов (один стекловолоконный штифт)</w:t>
            </w:r>
          </w:p>
        </w:tc>
        <w:tc>
          <w:tcPr>
            <w:tcW w:w="1210" w:type="dxa"/>
            <w:vAlign w:val="center"/>
          </w:tcPr>
          <w:p w14:paraId="6BA5E799" w14:textId="2693CBD7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2500</w:t>
            </w:r>
          </w:p>
        </w:tc>
      </w:tr>
      <w:tr w:rsidR="00757490" w:rsidRPr="00C9313A" w14:paraId="75298F7C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339AB1D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6664A67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А16.07.031.002</w:t>
            </w:r>
          </w:p>
        </w:tc>
        <w:tc>
          <w:tcPr>
            <w:tcW w:w="7398" w:type="dxa"/>
            <w:vAlign w:val="center"/>
          </w:tcPr>
          <w:p w14:paraId="4D414D93" w14:textId="67968F48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 xml:space="preserve">Восстановление зуба пломбировочными материалами с использованием </w:t>
            </w:r>
            <w:r>
              <w:rPr>
                <w:rFonts w:cstheme="minorHAnsi"/>
              </w:rPr>
              <w:t xml:space="preserve">двух стекловолоконных </w:t>
            </w:r>
            <w:r w:rsidRPr="00AD0204">
              <w:rPr>
                <w:rFonts w:cstheme="minorHAnsi"/>
              </w:rPr>
              <w:t>штифтов (один титановый штифт)</w:t>
            </w:r>
          </w:p>
        </w:tc>
        <w:tc>
          <w:tcPr>
            <w:tcW w:w="1210" w:type="dxa"/>
            <w:vAlign w:val="center"/>
          </w:tcPr>
          <w:p w14:paraId="5D49D97E" w14:textId="5AA8B45E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3500</w:t>
            </w:r>
          </w:p>
        </w:tc>
      </w:tr>
      <w:tr w:rsidR="00757490" w:rsidRPr="00C9313A" w14:paraId="480E9DF6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6728AA5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33DCCDD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А16.07.032</w:t>
            </w:r>
          </w:p>
        </w:tc>
        <w:tc>
          <w:tcPr>
            <w:tcW w:w="7398" w:type="dxa"/>
            <w:vAlign w:val="center"/>
          </w:tcPr>
          <w:p w14:paraId="74E8E37E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 xml:space="preserve">Восстановление зуба коронкой с использованием композитной культевой вкладки на </w:t>
            </w:r>
            <w:r>
              <w:rPr>
                <w:rFonts w:cstheme="minorHAnsi"/>
              </w:rPr>
              <w:t>стекловолоконном</w:t>
            </w:r>
            <w:r w:rsidRPr="00AD0204">
              <w:rPr>
                <w:rFonts w:cstheme="minorHAnsi"/>
              </w:rPr>
              <w:t xml:space="preserve"> штифте</w:t>
            </w:r>
          </w:p>
        </w:tc>
        <w:tc>
          <w:tcPr>
            <w:tcW w:w="1210" w:type="dxa"/>
            <w:vAlign w:val="center"/>
          </w:tcPr>
          <w:p w14:paraId="256C553C" w14:textId="260ACCEC" w:rsidR="00757490" w:rsidRPr="00FC4042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9000</w:t>
            </w:r>
          </w:p>
        </w:tc>
      </w:tr>
      <w:tr w:rsidR="00757490" w:rsidRPr="00C9313A" w14:paraId="046FF71C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3CEC4ED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E659AC7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А16.07.092</w:t>
            </w:r>
          </w:p>
        </w:tc>
        <w:tc>
          <w:tcPr>
            <w:tcW w:w="7398" w:type="dxa"/>
          </w:tcPr>
          <w:p w14:paraId="7AEFA6AC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 xml:space="preserve">Трепанация зуба, искусственной коронки </w:t>
            </w:r>
          </w:p>
        </w:tc>
        <w:tc>
          <w:tcPr>
            <w:tcW w:w="1210" w:type="dxa"/>
            <w:vAlign w:val="center"/>
          </w:tcPr>
          <w:p w14:paraId="56DA0147" w14:textId="42A7D903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1</w:t>
            </w:r>
            <w:r>
              <w:rPr>
                <w:rFonts w:cstheme="minorHAnsi"/>
                <w:color w:val="000000"/>
              </w:rPr>
              <w:t>500</w:t>
            </w:r>
          </w:p>
        </w:tc>
      </w:tr>
      <w:tr w:rsidR="00757490" w:rsidRPr="00C9313A" w14:paraId="5D5D1CB4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6679961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F73FE85" w14:textId="77777777" w:rsidR="00757490" w:rsidRPr="00C96B84" w:rsidRDefault="00757490" w:rsidP="00757490">
            <w:pPr>
              <w:rPr>
                <w:sz w:val="22"/>
                <w:szCs w:val="22"/>
              </w:rPr>
            </w:pPr>
            <w:r w:rsidRPr="00C96B84">
              <w:rPr>
                <w:sz w:val="22"/>
                <w:szCs w:val="22"/>
              </w:rPr>
              <w:t>A16.07.092.001</w:t>
            </w:r>
          </w:p>
          <w:p w14:paraId="7FF81DD0" w14:textId="77777777" w:rsidR="00757490" w:rsidRPr="00C96B84" w:rsidRDefault="00757490" w:rsidP="0075749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98" w:type="dxa"/>
          </w:tcPr>
          <w:p w14:paraId="6C9CAB2C" w14:textId="77777777" w:rsidR="00757490" w:rsidRPr="00AD0204" w:rsidRDefault="00757490" w:rsidP="007574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Фиксация </w:t>
            </w:r>
            <w:proofErr w:type="spellStart"/>
            <w:r>
              <w:rPr>
                <w:rFonts w:cstheme="minorHAnsi"/>
              </w:rPr>
              <w:t>скайса</w:t>
            </w:r>
            <w:proofErr w:type="spellEnd"/>
          </w:p>
        </w:tc>
        <w:tc>
          <w:tcPr>
            <w:tcW w:w="1210" w:type="dxa"/>
            <w:vAlign w:val="center"/>
          </w:tcPr>
          <w:p w14:paraId="515FA581" w14:textId="460D8D04" w:rsidR="00757490" w:rsidRPr="003F62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5000</w:t>
            </w:r>
          </w:p>
        </w:tc>
      </w:tr>
      <w:tr w:rsidR="00757490" w:rsidRPr="00C9313A" w14:paraId="2CFE66CF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823133C" w14:textId="77777777" w:rsidR="00757490" w:rsidRPr="007F1AF8" w:rsidRDefault="00757490" w:rsidP="00757490">
            <w:pPr>
              <w:pStyle w:val="af2"/>
              <w:ind w:left="502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4A5C993" w14:textId="77777777" w:rsidR="00757490" w:rsidRPr="00AD0204" w:rsidRDefault="00757490" w:rsidP="00757490">
            <w:pPr>
              <w:rPr>
                <w:rFonts w:cstheme="minorHAnsi"/>
              </w:rPr>
            </w:pPr>
          </w:p>
        </w:tc>
        <w:tc>
          <w:tcPr>
            <w:tcW w:w="7398" w:type="dxa"/>
          </w:tcPr>
          <w:p w14:paraId="7732F201" w14:textId="77777777" w:rsidR="00757490" w:rsidRPr="00C57C4E" w:rsidRDefault="00757490" w:rsidP="00757490">
            <w:pPr>
              <w:pStyle w:val="ConsPlusNormal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  <w:p w14:paraId="787AF5E3" w14:textId="77777777" w:rsidR="00757490" w:rsidRPr="00C57C4E" w:rsidRDefault="00757490" w:rsidP="00757490">
            <w:pPr>
              <w:pStyle w:val="ConsPlusNormal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 w:rsidRPr="00C57C4E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Лечение осложнений кариеса</w:t>
            </w:r>
          </w:p>
          <w:p w14:paraId="20380A77" w14:textId="77777777" w:rsidR="00757490" w:rsidRPr="00C57C4E" w:rsidRDefault="00757490" w:rsidP="00757490">
            <w:pPr>
              <w:jc w:val="center"/>
              <w:rPr>
                <w:rFonts w:cstheme="minorHAnsi"/>
                <w:b/>
                <w:bCs/>
                <w:color w:val="FFFFFF" w:themeColor="background1"/>
                <w:highlight w:val="black"/>
              </w:rPr>
            </w:pPr>
            <w:r w:rsidRPr="00C57C4E">
              <w:rPr>
                <w:rFonts w:cstheme="minorHAnsi"/>
                <w:b/>
                <w:bCs/>
                <w:color w:val="FFFFFF" w:themeColor="background1"/>
                <w:highlight w:val="black"/>
              </w:rPr>
              <w:t>(эндодонтическое лечение корневых каналов)</w:t>
            </w:r>
          </w:p>
          <w:p w14:paraId="20F63A98" w14:textId="77777777" w:rsidR="00757490" w:rsidRPr="00C57C4E" w:rsidRDefault="00757490" w:rsidP="00757490">
            <w:pPr>
              <w:jc w:val="center"/>
              <w:rPr>
                <w:rFonts w:cstheme="minorHAnsi"/>
                <w:color w:val="FFFFFF" w:themeColor="background1"/>
                <w:highlight w:val="black"/>
              </w:rPr>
            </w:pPr>
          </w:p>
        </w:tc>
        <w:tc>
          <w:tcPr>
            <w:tcW w:w="1210" w:type="dxa"/>
            <w:vAlign w:val="center"/>
          </w:tcPr>
          <w:p w14:paraId="21329803" w14:textId="77777777" w:rsidR="00757490" w:rsidRPr="00C57C4E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FFFFFF" w:themeColor="background1"/>
                <w:highlight w:val="black"/>
                <w:lang w:val="en-US"/>
              </w:rPr>
            </w:pPr>
          </w:p>
        </w:tc>
      </w:tr>
      <w:tr w:rsidR="00757490" w:rsidRPr="00C9313A" w14:paraId="05CABCF5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6BAE41F" w14:textId="77777777" w:rsidR="00757490" w:rsidRPr="00C31EB3" w:rsidRDefault="00757490" w:rsidP="00973656">
            <w:pPr>
              <w:pStyle w:val="TableParagraph"/>
              <w:numPr>
                <w:ilvl w:val="0"/>
                <w:numId w:val="1"/>
              </w:numPr>
              <w:spacing w:before="99"/>
              <w:jc w:val="center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14:paraId="3ACE59B2" w14:textId="77777777" w:rsidR="00757490" w:rsidRPr="00AD0204" w:rsidRDefault="00757490" w:rsidP="00757490">
            <w:pPr>
              <w:pStyle w:val="TableParagraph"/>
              <w:spacing w:before="99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А22.07.004</w:t>
            </w:r>
          </w:p>
        </w:tc>
        <w:tc>
          <w:tcPr>
            <w:tcW w:w="7398" w:type="dxa"/>
            <w:vAlign w:val="center"/>
          </w:tcPr>
          <w:p w14:paraId="1953D2BD" w14:textId="77777777" w:rsidR="00757490" w:rsidRPr="00AD0204" w:rsidRDefault="00757490" w:rsidP="00757490">
            <w:pPr>
              <w:pStyle w:val="TableParagraph"/>
              <w:spacing w:before="99"/>
              <w:ind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Ультразвуковое расширение корневого канала зуба</w:t>
            </w:r>
          </w:p>
        </w:tc>
        <w:tc>
          <w:tcPr>
            <w:tcW w:w="1210" w:type="dxa"/>
            <w:vAlign w:val="center"/>
          </w:tcPr>
          <w:p w14:paraId="3FC864AB" w14:textId="011CCEF1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1000</w:t>
            </w:r>
          </w:p>
        </w:tc>
      </w:tr>
      <w:tr w:rsidR="00757490" w:rsidRPr="00C9313A" w14:paraId="69E3F5FC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DBFA565" w14:textId="77777777" w:rsidR="00757490" w:rsidRPr="00630FE2" w:rsidRDefault="00757490" w:rsidP="00973656">
            <w:pPr>
              <w:pStyle w:val="TableParagraph"/>
              <w:numPr>
                <w:ilvl w:val="0"/>
                <w:numId w:val="1"/>
              </w:numPr>
              <w:spacing w:before="101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4C38FBD7" w14:textId="77777777" w:rsidR="00757490" w:rsidRPr="001F16DE" w:rsidRDefault="00757490" w:rsidP="00757490">
            <w:pPr>
              <w:pStyle w:val="TableParagraph"/>
              <w:spacing w:before="101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А16.07.082.001</w:t>
            </w:r>
          </w:p>
        </w:tc>
        <w:tc>
          <w:tcPr>
            <w:tcW w:w="7398" w:type="dxa"/>
            <w:vAlign w:val="center"/>
          </w:tcPr>
          <w:p w14:paraId="41225361" w14:textId="77777777" w:rsidR="00757490" w:rsidRPr="001F16DE" w:rsidRDefault="00757490" w:rsidP="00757490">
            <w:pPr>
              <w:pStyle w:val="TableParagraph"/>
              <w:spacing w:before="101" w:line="234" w:lineRule="exact"/>
              <w:ind w:right="10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proofErr w:type="spellStart"/>
            <w:r w:rsidRPr="003A012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Распломбировка</w:t>
            </w:r>
            <w:proofErr w:type="spellEnd"/>
            <w:r w:rsidRPr="003A012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A012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корневого канала</w:t>
            </w:r>
            <w:proofErr w:type="gramEnd"/>
            <w:r w:rsidRPr="003A012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ранее леченного пастой</w:t>
            </w:r>
          </w:p>
        </w:tc>
        <w:tc>
          <w:tcPr>
            <w:tcW w:w="1210" w:type="dxa"/>
            <w:vAlign w:val="center"/>
          </w:tcPr>
          <w:p w14:paraId="5CE575C5" w14:textId="4E4A2F60" w:rsidR="00757490" w:rsidRPr="001F16DE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1500</w:t>
            </w:r>
          </w:p>
        </w:tc>
      </w:tr>
      <w:tr w:rsidR="00757490" w:rsidRPr="00C9313A" w14:paraId="1FDA5A6B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960A234" w14:textId="77777777" w:rsidR="00757490" w:rsidRPr="00AD0204" w:rsidRDefault="00757490" w:rsidP="0097365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3BA70B" w14:textId="77777777" w:rsidR="00757490" w:rsidRPr="00AD0204" w:rsidRDefault="00757490" w:rsidP="00757490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А16.07.082.002</w:t>
            </w:r>
          </w:p>
        </w:tc>
        <w:tc>
          <w:tcPr>
            <w:tcW w:w="7398" w:type="dxa"/>
            <w:vAlign w:val="center"/>
          </w:tcPr>
          <w:p w14:paraId="7A841806" w14:textId="77777777" w:rsidR="00757490" w:rsidRPr="00AD0204" w:rsidRDefault="00757490" w:rsidP="00757490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Распломбировка</w:t>
            </w:r>
            <w:proofErr w:type="spellEnd"/>
            <w:r w:rsidRPr="00AD020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корневого канала</w:t>
            </w:r>
            <w:proofErr w:type="gramEnd"/>
            <w:r w:rsidRPr="00AD0204">
              <w:rPr>
                <w:rFonts w:asciiTheme="minorHAnsi" w:hAnsiTheme="minorHAnsi" w:cstheme="minorHAnsi"/>
                <w:sz w:val="24"/>
                <w:szCs w:val="24"/>
              </w:rPr>
              <w:t xml:space="preserve"> ранее леченного фосфат- цементом/ резорцин-формальдегидным методом</w:t>
            </w:r>
          </w:p>
        </w:tc>
        <w:tc>
          <w:tcPr>
            <w:tcW w:w="1210" w:type="dxa"/>
            <w:vAlign w:val="center"/>
          </w:tcPr>
          <w:p w14:paraId="389AA5E0" w14:textId="4934191B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2500</w:t>
            </w:r>
          </w:p>
        </w:tc>
      </w:tr>
      <w:tr w:rsidR="00757490" w:rsidRPr="00C9313A" w14:paraId="1107722C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6CB7EC2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17CAA1AF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А16.07.082.003</w:t>
            </w:r>
          </w:p>
        </w:tc>
        <w:tc>
          <w:tcPr>
            <w:tcW w:w="7398" w:type="dxa"/>
            <w:vAlign w:val="center"/>
          </w:tcPr>
          <w:p w14:paraId="53A97BCF" w14:textId="77777777" w:rsidR="00757490" w:rsidRPr="00AD0204" w:rsidRDefault="00757490" w:rsidP="00757490">
            <w:pPr>
              <w:rPr>
                <w:rFonts w:cstheme="minorHAnsi"/>
              </w:rPr>
            </w:pPr>
            <w:proofErr w:type="spellStart"/>
            <w:r w:rsidRPr="00AD0204">
              <w:rPr>
                <w:rFonts w:cstheme="minorHAnsi"/>
              </w:rPr>
              <w:t>Распломбировка</w:t>
            </w:r>
            <w:proofErr w:type="spellEnd"/>
            <w:r w:rsidRPr="00AD0204">
              <w:rPr>
                <w:rFonts w:cstheme="minorHAnsi"/>
              </w:rPr>
              <w:t xml:space="preserve"> корневого канала ранее леченного </w:t>
            </w:r>
            <w:proofErr w:type="spellStart"/>
            <w:r w:rsidRPr="00AD0204">
              <w:rPr>
                <w:rFonts w:cstheme="minorHAnsi"/>
              </w:rPr>
              <w:t>гуттаперчивыми</w:t>
            </w:r>
            <w:proofErr w:type="spellEnd"/>
            <w:r w:rsidRPr="00AD0204">
              <w:rPr>
                <w:rFonts w:cstheme="minorHAnsi"/>
              </w:rPr>
              <w:t xml:space="preserve"> штифтами</w:t>
            </w:r>
          </w:p>
        </w:tc>
        <w:tc>
          <w:tcPr>
            <w:tcW w:w="1210" w:type="dxa"/>
            <w:vAlign w:val="center"/>
          </w:tcPr>
          <w:p w14:paraId="27FF87BF" w14:textId="367269F2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2000</w:t>
            </w:r>
          </w:p>
        </w:tc>
      </w:tr>
      <w:tr w:rsidR="00757490" w:rsidRPr="00C9313A" w14:paraId="1792FA40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5B3B5E8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3A5680C4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А16.07.082.004</w:t>
            </w:r>
          </w:p>
        </w:tc>
        <w:tc>
          <w:tcPr>
            <w:tcW w:w="7398" w:type="dxa"/>
            <w:vAlign w:val="center"/>
          </w:tcPr>
          <w:p w14:paraId="23969FDE" w14:textId="77777777" w:rsidR="00757490" w:rsidRPr="00AD0204" w:rsidRDefault="00757490" w:rsidP="00757490">
            <w:pPr>
              <w:rPr>
                <w:rFonts w:cstheme="minorHAnsi"/>
              </w:rPr>
            </w:pPr>
            <w:proofErr w:type="spellStart"/>
            <w:r w:rsidRPr="00AD0204">
              <w:rPr>
                <w:rFonts w:cstheme="minorHAnsi"/>
              </w:rPr>
              <w:t>Распломбировка</w:t>
            </w:r>
            <w:proofErr w:type="spellEnd"/>
            <w:r w:rsidRPr="00AD0204">
              <w:rPr>
                <w:rFonts w:cstheme="minorHAnsi"/>
              </w:rPr>
              <w:t xml:space="preserve"> </w:t>
            </w:r>
            <w:proofErr w:type="gramStart"/>
            <w:r w:rsidRPr="00AD0204">
              <w:rPr>
                <w:rFonts w:cstheme="minorHAnsi"/>
              </w:rPr>
              <w:t>корневого канала</w:t>
            </w:r>
            <w:proofErr w:type="gramEnd"/>
            <w:r w:rsidRPr="00AD0204">
              <w:rPr>
                <w:rFonts w:cstheme="minorHAnsi"/>
              </w:rPr>
              <w:t xml:space="preserve"> ранее леченного термофилом</w:t>
            </w:r>
          </w:p>
        </w:tc>
        <w:tc>
          <w:tcPr>
            <w:tcW w:w="1210" w:type="dxa"/>
            <w:vAlign w:val="center"/>
          </w:tcPr>
          <w:p w14:paraId="647FD81F" w14:textId="7CE2FA7B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2500</w:t>
            </w:r>
          </w:p>
        </w:tc>
      </w:tr>
      <w:tr w:rsidR="00757490" w:rsidRPr="00C9313A" w14:paraId="7A9B3408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C972CAF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4E9A21B2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А16.07.030.00</w:t>
            </w:r>
            <w:r>
              <w:rPr>
                <w:rFonts w:cstheme="minorHAnsi"/>
              </w:rPr>
              <w:t>1</w:t>
            </w:r>
          </w:p>
        </w:tc>
        <w:tc>
          <w:tcPr>
            <w:tcW w:w="7398" w:type="dxa"/>
            <w:vAlign w:val="center"/>
          </w:tcPr>
          <w:p w14:paraId="0A0B87B4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Инструментальная и медикаментозная обработка корневого канала с использованием ручных инструментов</w:t>
            </w:r>
          </w:p>
        </w:tc>
        <w:tc>
          <w:tcPr>
            <w:tcW w:w="1210" w:type="dxa"/>
            <w:vAlign w:val="center"/>
          </w:tcPr>
          <w:p w14:paraId="7761B64A" w14:textId="33D86513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1500</w:t>
            </w:r>
          </w:p>
        </w:tc>
      </w:tr>
      <w:tr w:rsidR="00757490" w:rsidRPr="00C9313A" w14:paraId="1951C142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F28208D" w14:textId="77777777" w:rsidR="00757490" w:rsidRPr="00AD0204" w:rsidRDefault="00757490" w:rsidP="0097365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758EA0" w14:textId="77777777" w:rsidR="00757490" w:rsidRPr="00AD0204" w:rsidRDefault="00757490" w:rsidP="00757490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А16.07.030.00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398" w:type="dxa"/>
            <w:vAlign w:val="center"/>
          </w:tcPr>
          <w:p w14:paraId="05ED5BF5" w14:textId="77777777" w:rsidR="00757490" w:rsidRPr="00AD0204" w:rsidRDefault="00757490" w:rsidP="00757490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Инструментальная и медикаментозная обработка корневого канала с использованием эндодонтического наконечника</w:t>
            </w:r>
          </w:p>
        </w:tc>
        <w:tc>
          <w:tcPr>
            <w:tcW w:w="1210" w:type="dxa"/>
            <w:vAlign w:val="center"/>
          </w:tcPr>
          <w:p w14:paraId="7DED7295" w14:textId="6C3682D5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2000</w:t>
            </w:r>
          </w:p>
        </w:tc>
      </w:tr>
      <w:tr w:rsidR="00757490" w:rsidRPr="00C9313A" w14:paraId="39F84991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06FAFA7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7B2A018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А16.07.008.00</w:t>
            </w:r>
            <w:r>
              <w:rPr>
                <w:rFonts w:cstheme="minorHAnsi"/>
              </w:rPr>
              <w:t>3</w:t>
            </w:r>
          </w:p>
        </w:tc>
        <w:tc>
          <w:tcPr>
            <w:tcW w:w="7398" w:type="dxa"/>
            <w:vAlign w:val="center"/>
          </w:tcPr>
          <w:p w14:paraId="6AB46719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Пломбирование корневого канала зуба термофилом</w:t>
            </w:r>
          </w:p>
        </w:tc>
        <w:tc>
          <w:tcPr>
            <w:tcW w:w="1210" w:type="dxa"/>
            <w:vAlign w:val="center"/>
          </w:tcPr>
          <w:p w14:paraId="25E414A2" w14:textId="69517542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3000</w:t>
            </w:r>
          </w:p>
        </w:tc>
      </w:tr>
      <w:tr w:rsidR="00757490" w:rsidRPr="00C9313A" w14:paraId="72F68CBC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52B1ACB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61AF8C6D" w14:textId="77777777" w:rsidR="00757490" w:rsidRPr="003F6276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А16.07.008.00</w:t>
            </w:r>
            <w:r>
              <w:rPr>
                <w:rFonts w:cstheme="minorHAnsi"/>
              </w:rPr>
              <w:t>4</w:t>
            </w:r>
          </w:p>
        </w:tc>
        <w:tc>
          <w:tcPr>
            <w:tcW w:w="7398" w:type="dxa"/>
            <w:vAlign w:val="center"/>
          </w:tcPr>
          <w:p w14:paraId="26AB11A8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 xml:space="preserve">Пломбирование корневого канала зуба </w:t>
            </w:r>
            <w:proofErr w:type="spellStart"/>
            <w:r w:rsidRPr="00AD0204">
              <w:rPr>
                <w:rFonts w:cstheme="minorHAnsi"/>
              </w:rPr>
              <w:t>Cala</w:t>
            </w:r>
            <w:proofErr w:type="spellEnd"/>
            <w:r w:rsidRPr="00AD0204">
              <w:rPr>
                <w:rFonts w:cstheme="minorHAnsi"/>
                <w:lang w:val="en-US"/>
              </w:rPr>
              <w:t>sept</w:t>
            </w:r>
            <w:r w:rsidRPr="00AD0204">
              <w:rPr>
                <w:rFonts w:cstheme="minorHAnsi"/>
              </w:rPr>
              <w:t>/</w:t>
            </w:r>
            <w:proofErr w:type="spellStart"/>
            <w:r w:rsidRPr="00AD0204">
              <w:rPr>
                <w:rFonts w:cstheme="minorHAnsi"/>
                <w:lang w:val="en-US"/>
              </w:rPr>
              <w:t>Metapex</w:t>
            </w:r>
            <w:proofErr w:type="spellEnd"/>
          </w:p>
        </w:tc>
        <w:tc>
          <w:tcPr>
            <w:tcW w:w="1210" w:type="dxa"/>
            <w:vAlign w:val="center"/>
          </w:tcPr>
          <w:p w14:paraId="0BD12EA1" w14:textId="55D80378" w:rsidR="00757490" w:rsidRPr="00FC4042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800</w:t>
            </w:r>
          </w:p>
        </w:tc>
      </w:tr>
      <w:tr w:rsidR="00757490" w:rsidRPr="00C9313A" w14:paraId="3E277874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781F59D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4FB888D6" w14:textId="77777777" w:rsidR="00757490" w:rsidRPr="00AD0204" w:rsidRDefault="00757490" w:rsidP="00757490">
            <w:pPr>
              <w:rPr>
                <w:rFonts w:cstheme="minorHAnsi"/>
                <w:lang w:val="en-US"/>
              </w:rPr>
            </w:pPr>
            <w:r w:rsidRPr="00AD0204">
              <w:rPr>
                <w:rFonts w:cstheme="minorHAnsi"/>
              </w:rPr>
              <w:t>А16.07.008.00</w:t>
            </w:r>
            <w:r>
              <w:rPr>
                <w:rFonts w:cstheme="minorHAnsi"/>
              </w:rPr>
              <w:t>5</w:t>
            </w:r>
          </w:p>
        </w:tc>
        <w:tc>
          <w:tcPr>
            <w:tcW w:w="7398" w:type="dxa"/>
            <w:vAlign w:val="center"/>
          </w:tcPr>
          <w:p w14:paraId="75665CDF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 xml:space="preserve">Пломбирование корневого канала зуба </w:t>
            </w:r>
            <w:r w:rsidRPr="00AD0204">
              <w:rPr>
                <w:rFonts w:cstheme="minorHAnsi"/>
                <w:lang w:val="en-US"/>
              </w:rPr>
              <w:t>Pro</w:t>
            </w:r>
            <w:r w:rsidRPr="00AD0204">
              <w:rPr>
                <w:rFonts w:cstheme="minorHAnsi"/>
              </w:rPr>
              <w:t xml:space="preserve"> </w:t>
            </w:r>
            <w:r w:rsidRPr="00AD0204">
              <w:rPr>
                <w:rFonts w:cstheme="minorHAnsi"/>
                <w:lang w:val="en-US"/>
              </w:rPr>
              <w:t>Root</w:t>
            </w:r>
          </w:p>
        </w:tc>
        <w:tc>
          <w:tcPr>
            <w:tcW w:w="1210" w:type="dxa"/>
            <w:vAlign w:val="center"/>
          </w:tcPr>
          <w:p w14:paraId="7305BCC3" w14:textId="28349A1A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2500</w:t>
            </w:r>
          </w:p>
        </w:tc>
      </w:tr>
      <w:tr w:rsidR="00757490" w:rsidRPr="00C9313A" w14:paraId="29A80326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B44DE79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6C1783BF" w14:textId="77777777" w:rsidR="00757490" w:rsidRPr="00AD0204" w:rsidRDefault="00757490" w:rsidP="00757490">
            <w:pPr>
              <w:rPr>
                <w:rFonts w:cstheme="minorHAnsi"/>
              </w:rPr>
            </w:pPr>
            <w:r w:rsidRPr="003A1AB5">
              <w:rPr>
                <w:rFonts w:cstheme="minorHAnsi"/>
              </w:rPr>
              <w:t>А16.07.008.00</w:t>
            </w:r>
            <w:r>
              <w:rPr>
                <w:rFonts w:cstheme="minorHAnsi"/>
              </w:rPr>
              <w:t>6</w:t>
            </w:r>
          </w:p>
        </w:tc>
        <w:tc>
          <w:tcPr>
            <w:tcW w:w="7398" w:type="dxa"/>
            <w:vAlign w:val="center"/>
          </w:tcPr>
          <w:p w14:paraId="5D2634A4" w14:textId="77777777" w:rsidR="00757490" w:rsidRPr="00AD0204" w:rsidRDefault="00757490" w:rsidP="00757490">
            <w:pPr>
              <w:rPr>
                <w:rFonts w:cstheme="minorHAnsi"/>
              </w:rPr>
            </w:pPr>
            <w:r w:rsidRPr="003A1AB5">
              <w:rPr>
                <w:rFonts w:cstheme="minorHAnsi"/>
              </w:rPr>
              <w:t xml:space="preserve">Пломбирование корневого канала зуба </w:t>
            </w:r>
            <w:proofErr w:type="spellStart"/>
            <w:r>
              <w:rPr>
                <w:rFonts w:cstheme="minorHAnsi"/>
              </w:rPr>
              <w:t>Резортин</w:t>
            </w:r>
            <w:proofErr w:type="spellEnd"/>
          </w:p>
        </w:tc>
        <w:tc>
          <w:tcPr>
            <w:tcW w:w="1210" w:type="dxa"/>
            <w:vAlign w:val="center"/>
          </w:tcPr>
          <w:p w14:paraId="1DBE53F8" w14:textId="690265AC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800</w:t>
            </w:r>
          </w:p>
        </w:tc>
      </w:tr>
      <w:tr w:rsidR="00757490" w:rsidRPr="00C9313A" w14:paraId="1EE870F3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D8D892B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29D41196" w14:textId="77777777" w:rsidR="00757490" w:rsidRPr="003F6276" w:rsidRDefault="00757490" w:rsidP="00757490">
            <w:pPr>
              <w:rPr>
                <w:rFonts w:cstheme="minorHAnsi"/>
              </w:rPr>
            </w:pPr>
            <w:r w:rsidRPr="003A1AB5">
              <w:rPr>
                <w:rFonts w:cstheme="minorHAnsi"/>
              </w:rPr>
              <w:t>А16.07.008.00</w:t>
            </w:r>
            <w:r>
              <w:rPr>
                <w:rFonts w:cstheme="minorHAnsi"/>
              </w:rPr>
              <w:t>7</w:t>
            </w:r>
          </w:p>
        </w:tc>
        <w:tc>
          <w:tcPr>
            <w:tcW w:w="7398" w:type="dxa"/>
            <w:vAlign w:val="center"/>
          </w:tcPr>
          <w:p w14:paraId="47B36E99" w14:textId="77777777" w:rsidR="00757490" w:rsidRPr="003A1AB5" w:rsidRDefault="00757490" w:rsidP="00757490">
            <w:pPr>
              <w:rPr>
                <w:rFonts w:cstheme="minorHAnsi"/>
              </w:rPr>
            </w:pPr>
            <w:r w:rsidRPr="003A1AB5">
              <w:rPr>
                <w:rFonts w:cstheme="minorHAnsi"/>
              </w:rPr>
              <w:t xml:space="preserve">Пломбирование корневого канала зуба </w:t>
            </w:r>
            <w:proofErr w:type="spellStart"/>
            <w:r w:rsidRPr="003A1AB5">
              <w:rPr>
                <w:rFonts w:cstheme="minorHAnsi"/>
              </w:rPr>
              <w:t>гуттаперчивыми</w:t>
            </w:r>
            <w:proofErr w:type="spellEnd"/>
            <w:r w:rsidRPr="003A1AB5">
              <w:rPr>
                <w:rFonts w:cstheme="minorHAnsi"/>
              </w:rPr>
              <w:t xml:space="preserve"> штифтами методом латеральной конденсации</w:t>
            </w:r>
          </w:p>
        </w:tc>
        <w:tc>
          <w:tcPr>
            <w:tcW w:w="1210" w:type="dxa"/>
            <w:vAlign w:val="center"/>
          </w:tcPr>
          <w:p w14:paraId="49A6CBE2" w14:textId="50836F70" w:rsidR="00757490" w:rsidRPr="00906ABD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highlight w:val="yellow"/>
                <w:lang w:val="en-US"/>
              </w:rPr>
            </w:pPr>
            <w:r>
              <w:rPr>
                <w:rFonts w:cstheme="minorHAnsi"/>
                <w:color w:val="000000"/>
              </w:rPr>
              <w:t>1500</w:t>
            </w:r>
          </w:p>
        </w:tc>
      </w:tr>
      <w:tr w:rsidR="00757490" w:rsidRPr="00C9313A" w14:paraId="1AC4259B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641D791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36F7C5D8" w14:textId="77777777" w:rsidR="00757490" w:rsidRPr="003F6276" w:rsidRDefault="00757490" w:rsidP="00757490">
            <w:pPr>
              <w:rPr>
                <w:rFonts w:cstheme="minorHAnsi"/>
              </w:rPr>
            </w:pPr>
            <w:r w:rsidRPr="003A1AB5">
              <w:rPr>
                <w:rFonts w:cstheme="minorHAnsi"/>
              </w:rPr>
              <w:t>А16.07.008.00</w:t>
            </w:r>
            <w:r>
              <w:rPr>
                <w:rFonts w:cstheme="minorHAnsi"/>
              </w:rPr>
              <w:t>8</w:t>
            </w:r>
          </w:p>
        </w:tc>
        <w:tc>
          <w:tcPr>
            <w:tcW w:w="7398" w:type="dxa"/>
            <w:vAlign w:val="center"/>
          </w:tcPr>
          <w:p w14:paraId="5A6DC616" w14:textId="77777777" w:rsidR="00757490" w:rsidRPr="003A1AB5" w:rsidRDefault="00757490" w:rsidP="00757490">
            <w:pPr>
              <w:rPr>
                <w:rFonts w:cstheme="minorHAnsi"/>
              </w:rPr>
            </w:pPr>
            <w:r w:rsidRPr="003A1AB5">
              <w:rPr>
                <w:rFonts w:cstheme="minorHAnsi"/>
              </w:rPr>
              <w:t xml:space="preserve">Пломбирование корневого канала зуба </w:t>
            </w:r>
            <w:proofErr w:type="spellStart"/>
            <w:r w:rsidRPr="003A1AB5">
              <w:rPr>
                <w:rFonts w:cstheme="minorHAnsi"/>
              </w:rPr>
              <w:t>гуттаперчивыми</w:t>
            </w:r>
            <w:proofErr w:type="spellEnd"/>
            <w:r w:rsidRPr="003A1AB5">
              <w:rPr>
                <w:rFonts w:cstheme="minorHAnsi"/>
              </w:rPr>
              <w:t xml:space="preserve"> штифтами методом латеральной и вертикальной конденсации</w:t>
            </w:r>
          </w:p>
        </w:tc>
        <w:tc>
          <w:tcPr>
            <w:tcW w:w="1210" w:type="dxa"/>
            <w:vAlign w:val="center"/>
          </w:tcPr>
          <w:p w14:paraId="405512EF" w14:textId="2072C9E1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2000</w:t>
            </w:r>
          </w:p>
        </w:tc>
      </w:tr>
      <w:tr w:rsidR="00757490" w:rsidRPr="00C9313A" w14:paraId="58EF0657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1E3696C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3C504454" w14:textId="77777777" w:rsidR="00757490" w:rsidRPr="003F6276" w:rsidRDefault="00757490" w:rsidP="00757490">
            <w:pPr>
              <w:rPr>
                <w:rFonts w:cstheme="minorHAnsi"/>
              </w:rPr>
            </w:pPr>
            <w:r>
              <w:rPr>
                <w:rFonts w:cstheme="minorHAnsi"/>
              </w:rPr>
              <w:t>А16.07.008.010</w:t>
            </w:r>
          </w:p>
        </w:tc>
        <w:tc>
          <w:tcPr>
            <w:tcW w:w="7398" w:type="dxa"/>
            <w:vAlign w:val="center"/>
          </w:tcPr>
          <w:p w14:paraId="6E5A1A29" w14:textId="77777777" w:rsidR="00757490" w:rsidRPr="003A1AB5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Пломбирование корневого канала зуба с изоляцией системой Коффердам (</w:t>
            </w:r>
            <w:proofErr w:type="spellStart"/>
            <w:r w:rsidRPr="00AD0204">
              <w:rPr>
                <w:rFonts w:cstheme="minorHAnsi"/>
              </w:rPr>
              <w:t>Раббердам</w:t>
            </w:r>
            <w:proofErr w:type="spellEnd"/>
            <w:r w:rsidRPr="00AD0204">
              <w:rPr>
                <w:rFonts w:cstheme="minorHAnsi"/>
              </w:rPr>
              <w:t>)</w:t>
            </w:r>
          </w:p>
        </w:tc>
        <w:tc>
          <w:tcPr>
            <w:tcW w:w="1210" w:type="dxa"/>
            <w:vAlign w:val="center"/>
          </w:tcPr>
          <w:p w14:paraId="11AA9A52" w14:textId="0F19BCB3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2500</w:t>
            </w:r>
          </w:p>
        </w:tc>
      </w:tr>
      <w:tr w:rsidR="00757490" w:rsidRPr="00C9313A" w14:paraId="2985E625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4D32D8A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14870397" w14:textId="77777777" w:rsidR="00757490" w:rsidRPr="00B4513F" w:rsidRDefault="00757490" w:rsidP="00757490">
            <w:pPr>
              <w:rPr>
                <w:rFonts w:cstheme="minorHAnsi"/>
                <w:lang w:val="en-US"/>
              </w:rPr>
            </w:pPr>
            <w:r w:rsidRPr="00357954">
              <w:rPr>
                <w:rFonts w:cstheme="minorHAnsi"/>
              </w:rPr>
              <w:t>А16.07.008.</w:t>
            </w:r>
            <w:r>
              <w:rPr>
                <w:rFonts w:cstheme="minorHAnsi"/>
              </w:rPr>
              <w:t>01</w:t>
            </w:r>
            <w:r w:rsidRPr="00357954">
              <w:rPr>
                <w:rFonts w:cstheme="minorHAnsi"/>
                <w:lang w:val="en-US"/>
              </w:rPr>
              <w:t>1</w:t>
            </w:r>
          </w:p>
        </w:tc>
        <w:tc>
          <w:tcPr>
            <w:tcW w:w="7398" w:type="dxa"/>
            <w:vAlign w:val="center"/>
          </w:tcPr>
          <w:p w14:paraId="1AA18662" w14:textId="77777777" w:rsidR="00757490" w:rsidRPr="00AD0204" w:rsidRDefault="00757490" w:rsidP="00757490">
            <w:pPr>
              <w:rPr>
                <w:rFonts w:cstheme="minorHAnsi"/>
              </w:rPr>
            </w:pPr>
            <w:r w:rsidRPr="00357954">
              <w:rPr>
                <w:rFonts w:cstheme="minorHAnsi"/>
              </w:rPr>
              <w:t xml:space="preserve">Пломбирование корневого канала зуба с изоляцией </w:t>
            </w:r>
            <w:proofErr w:type="spellStart"/>
            <w:r w:rsidRPr="00357954">
              <w:rPr>
                <w:rFonts w:cstheme="minorHAnsi"/>
                <w:lang w:val="en-US"/>
              </w:rPr>
              <w:t>optragate</w:t>
            </w:r>
            <w:proofErr w:type="spellEnd"/>
          </w:p>
        </w:tc>
        <w:tc>
          <w:tcPr>
            <w:tcW w:w="1210" w:type="dxa"/>
            <w:vAlign w:val="center"/>
          </w:tcPr>
          <w:p w14:paraId="41AD1EDD" w14:textId="01816ABE" w:rsidR="00757490" w:rsidRPr="00FC4042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700</w:t>
            </w:r>
          </w:p>
        </w:tc>
      </w:tr>
      <w:tr w:rsidR="00757490" w:rsidRPr="00C9313A" w14:paraId="79E80F9E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0DAD576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363BD64D" w14:textId="77777777" w:rsidR="00757490" w:rsidRPr="00357954" w:rsidRDefault="00757490" w:rsidP="00757490">
            <w:pPr>
              <w:rPr>
                <w:rFonts w:cstheme="minorHAnsi"/>
                <w:lang w:val="en-US"/>
              </w:rPr>
            </w:pPr>
            <w:r w:rsidRPr="00AD0204">
              <w:rPr>
                <w:rFonts w:cstheme="minorHAnsi"/>
              </w:rPr>
              <w:t>А16.07.008.003</w:t>
            </w:r>
          </w:p>
        </w:tc>
        <w:tc>
          <w:tcPr>
            <w:tcW w:w="7398" w:type="dxa"/>
            <w:vAlign w:val="center"/>
          </w:tcPr>
          <w:p w14:paraId="309917EC" w14:textId="77777777" w:rsidR="00757490" w:rsidRPr="0035795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Закрытие перфорации стенки корневого канала зуба</w:t>
            </w:r>
          </w:p>
        </w:tc>
        <w:tc>
          <w:tcPr>
            <w:tcW w:w="1210" w:type="dxa"/>
            <w:vAlign w:val="center"/>
          </w:tcPr>
          <w:p w14:paraId="7C378B4D" w14:textId="65BA7353" w:rsidR="00757490" w:rsidRPr="0035795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2700</w:t>
            </w:r>
          </w:p>
        </w:tc>
      </w:tr>
      <w:tr w:rsidR="00757490" w:rsidRPr="00C9313A" w14:paraId="25C72131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6AC09F9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21076CC0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А16.07.030.003</w:t>
            </w:r>
          </w:p>
        </w:tc>
        <w:tc>
          <w:tcPr>
            <w:tcW w:w="7398" w:type="dxa"/>
            <w:vAlign w:val="center"/>
          </w:tcPr>
          <w:p w14:paraId="34E3CCAE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1210" w:type="dxa"/>
            <w:vAlign w:val="center"/>
          </w:tcPr>
          <w:p w14:paraId="222FFB44" w14:textId="0D513079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800</w:t>
            </w:r>
          </w:p>
        </w:tc>
      </w:tr>
      <w:tr w:rsidR="00757490" w:rsidRPr="00C9313A" w14:paraId="22B55E3F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3512532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B0CEB8C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А16.07.093</w:t>
            </w:r>
          </w:p>
        </w:tc>
        <w:tc>
          <w:tcPr>
            <w:tcW w:w="7398" w:type="dxa"/>
          </w:tcPr>
          <w:p w14:paraId="79B5216A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 xml:space="preserve">Фиксация внутриканального штифта/вкладки </w:t>
            </w:r>
          </w:p>
        </w:tc>
        <w:tc>
          <w:tcPr>
            <w:tcW w:w="1210" w:type="dxa"/>
            <w:vAlign w:val="center"/>
          </w:tcPr>
          <w:p w14:paraId="34CFCB41" w14:textId="041C54BF" w:rsidR="00757490" w:rsidRPr="00FC4042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en-US"/>
              </w:rPr>
              <w:t>1</w:t>
            </w:r>
            <w:r>
              <w:rPr>
                <w:rFonts w:cstheme="minorHAnsi"/>
                <w:color w:val="000000"/>
              </w:rPr>
              <w:t>500</w:t>
            </w:r>
          </w:p>
        </w:tc>
      </w:tr>
      <w:tr w:rsidR="00757490" w:rsidRPr="00C9313A" w14:paraId="4B1D5CAA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2ED645D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8301696" w14:textId="77777777" w:rsidR="00757490" w:rsidRPr="00260C4C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А16.07.094</w:t>
            </w:r>
          </w:p>
        </w:tc>
        <w:tc>
          <w:tcPr>
            <w:tcW w:w="7398" w:type="dxa"/>
          </w:tcPr>
          <w:p w14:paraId="37DF20F4" w14:textId="77777777" w:rsidR="00757490" w:rsidRPr="00260C4C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 xml:space="preserve">Удаление внутриканального штифта/вкладки </w:t>
            </w:r>
          </w:p>
        </w:tc>
        <w:tc>
          <w:tcPr>
            <w:tcW w:w="1210" w:type="dxa"/>
            <w:vAlign w:val="center"/>
          </w:tcPr>
          <w:p w14:paraId="06000DC8" w14:textId="7CCC0197" w:rsidR="00757490" w:rsidRPr="00260C4C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2800</w:t>
            </w:r>
          </w:p>
        </w:tc>
      </w:tr>
      <w:tr w:rsidR="00757490" w:rsidRPr="00C9313A" w14:paraId="29CF494D" w14:textId="77777777" w:rsidTr="006B4961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5844DF6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FAFB1EE" w14:textId="4950C588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А16.07.09</w:t>
            </w:r>
            <w:r>
              <w:rPr>
                <w:rFonts w:cstheme="minorHAnsi"/>
              </w:rPr>
              <w:t>3.1</w:t>
            </w:r>
          </w:p>
        </w:tc>
        <w:tc>
          <w:tcPr>
            <w:tcW w:w="7398" w:type="dxa"/>
            <w:vAlign w:val="center"/>
          </w:tcPr>
          <w:p w14:paraId="2249CFF4" w14:textId="274D35A4" w:rsidR="00757490" w:rsidRPr="00AD0204" w:rsidRDefault="00757490" w:rsidP="00757490">
            <w:pPr>
              <w:rPr>
                <w:rFonts w:cstheme="minorHAnsi"/>
              </w:rPr>
            </w:pPr>
            <w:proofErr w:type="spellStart"/>
            <w:r w:rsidRPr="006E7A83">
              <w:rPr>
                <w:rStyle w:val="ng-binding"/>
                <w:rFonts w:cstheme="minorHAnsi"/>
              </w:rPr>
              <w:t>Распломбировка</w:t>
            </w:r>
            <w:proofErr w:type="spellEnd"/>
            <w:r w:rsidRPr="006E7A83">
              <w:rPr>
                <w:rStyle w:val="ng-binding"/>
                <w:rFonts w:cstheme="minorHAnsi"/>
              </w:rPr>
              <w:t xml:space="preserve"> корневого канала под вкладку</w:t>
            </w:r>
          </w:p>
        </w:tc>
        <w:tc>
          <w:tcPr>
            <w:tcW w:w="1210" w:type="dxa"/>
            <w:vAlign w:val="center"/>
          </w:tcPr>
          <w:p w14:paraId="04BB8AFA" w14:textId="56718080" w:rsidR="00757490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2000</w:t>
            </w:r>
          </w:p>
        </w:tc>
      </w:tr>
      <w:tr w:rsidR="00757490" w:rsidRPr="00C9313A" w14:paraId="67D2E4EC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078C9A3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4DC50EC" w14:textId="77777777" w:rsidR="00757490" w:rsidRPr="00067A11" w:rsidRDefault="00757490" w:rsidP="00757490">
            <w:pPr>
              <w:rPr>
                <w:rFonts w:cstheme="minorHAnsi"/>
                <w:lang w:val="en-US"/>
              </w:rPr>
            </w:pPr>
            <w:r w:rsidRPr="00AD0204">
              <w:rPr>
                <w:rFonts w:cstheme="minorHAnsi"/>
              </w:rPr>
              <w:t>А16.</w:t>
            </w:r>
            <w:r>
              <w:rPr>
                <w:rFonts w:cstheme="minorHAnsi"/>
              </w:rPr>
              <w:t>07.002.01</w:t>
            </w:r>
            <w:r>
              <w:rPr>
                <w:rFonts w:cstheme="minorHAnsi"/>
                <w:lang w:val="en-US"/>
              </w:rPr>
              <w:t>7</w:t>
            </w:r>
          </w:p>
        </w:tc>
        <w:tc>
          <w:tcPr>
            <w:tcW w:w="7398" w:type="dxa"/>
          </w:tcPr>
          <w:p w14:paraId="43195E5A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 xml:space="preserve">Восстановление зуба пломбой временной </w:t>
            </w:r>
          </w:p>
        </w:tc>
        <w:tc>
          <w:tcPr>
            <w:tcW w:w="1210" w:type="dxa"/>
            <w:vAlign w:val="center"/>
          </w:tcPr>
          <w:p w14:paraId="3F457CD6" w14:textId="722D1FF2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800</w:t>
            </w:r>
          </w:p>
        </w:tc>
      </w:tr>
      <w:tr w:rsidR="00757490" w:rsidRPr="00C9313A" w14:paraId="1A4E621E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0A52101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EFF315" w14:textId="77777777" w:rsidR="00757490" w:rsidRPr="00067A11" w:rsidRDefault="00757490" w:rsidP="00757490">
            <w:pPr>
              <w:rPr>
                <w:rFonts w:cstheme="minorHAnsi"/>
                <w:lang w:val="en-US"/>
              </w:rPr>
            </w:pPr>
            <w:r w:rsidRPr="00AD0204">
              <w:rPr>
                <w:rFonts w:cstheme="minorHAnsi"/>
              </w:rPr>
              <w:t>А16.07.091</w:t>
            </w:r>
          </w:p>
        </w:tc>
        <w:tc>
          <w:tcPr>
            <w:tcW w:w="7398" w:type="dxa"/>
          </w:tcPr>
          <w:p w14:paraId="054D7706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 xml:space="preserve">Снятие временной пломбы </w:t>
            </w:r>
          </w:p>
        </w:tc>
        <w:tc>
          <w:tcPr>
            <w:tcW w:w="1210" w:type="dxa"/>
            <w:vAlign w:val="center"/>
          </w:tcPr>
          <w:p w14:paraId="07DBE78B" w14:textId="108A1C53" w:rsidR="00757490" w:rsidRPr="00FC4042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800</w:t>
            </w:r>
          </w:p>
        </w:tc>
      </w:tr>
      <w:tr w:rsidR="00757490" w:rsidRPr="00C9313A" w14:paraId="1C937723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C16C93A" w14:textId="77777777" w:rsidR="00757490" w:rsidRPr="00A24F25" w:rsidRDefault="00757490" w:rsidP="00757490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13295FB" w14:textId="77777777" w:rsidR="00757490" w:rsidRPr="00AD0204" w:rsidRDefault="00757490" w:rsidP="00757490">
            <w:pPr>
              <w:rPr>
                <w:rFonts w:cstheme="minorHAnsi"/>
              </w:rPr>
            </w:pPr>
          </w:p>
        </w:tc>
        <w:tc>
          <w:tcPr>
            <w:tcW w:w="7398" w:type="dxa"/>
          </w:tcPr>
          <w:p w14:paraId="2CB084D8" w14:textId="77777777" w:rsidR="00757490" w:rsidRDefault="00757490" w:rsidP="00757490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                                   </w:t>
            </w:r>
          </w:p>
          <w:p w14:paraId="0AE510F6" w14:textId="77777777" w:rsidR="00757490" w:rsidRPr="00C57C4E" w:rsidRDefault="00757490" w:rsidP="00757490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 w:rsidRPr="00C57C4E">
              <w:rPr>
                <w:rFonts w:cstheme="minorHAnsi"/>
                <w:b/>
                <w:bCs/>
                <w:color w:val="FFFFFF" w:themeColor="background1"/>
                <w:highlight w:val="black"/>
              </w:rPr>
              <w:t>Шинирование</w:t>
            </w:r>
            <w:proofErr w:type="spellEnd"/>
            <w:r w:rsidRPr="00C57C4E">
              <w:rPr>
                <w:rFonts w:cstheme="minorHAnsi"/>
                <w:b/>
                <w:bCs/>
                <w:color w:val="FFFFFF" w:themeColor="background1"/>
                <w:highlight w:val="black"/>
              </w:rPr>
              <w:t xml:space="preserve"> зубов</w:t>
            </w:r>
          </w:p>
          <w:p w14:paraId="10C87394" w14:textId="77777777" w:rsidR="00757490" w:rsidRPr="00AD0204" w:rsidRDefault="00757490" w:rsidP="00757490">
            <w:pPr>
              <w:rPr>
                <w:rFonts w:cstheme="minorHAnsi"/>
              </w:rPr>
            </w:pPr>
          </w:p>
        </w:tc>
        <w:tc>
          <w:tcPr>
            <w:tcW w:w="1210" w:type="dxa"/>
            <w:vAlign w:val="center"/>
          </w:tcPr>
          <w:p w14:paraId="7506AFCE" w14:textId="77777777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</w:tr>
      <w:tr w:rsidR="00757490" w:rsidRPr="00C9313A" w14:paraId="68327D44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04E3295" w14:textId="77777777" w:rsidR="00757490" w:rsidRPr="00630FE2" w:rsidRDefault="00757490" w:rsidP="00973656">
            <w:pPr>
              <w:pStyle w:val="TableParagraph"/>
              <w:numPr>
                <w:ilvl w:val="0"/>
                <w:numId w:val="1"/>
              </w:numPr>
              <w:spacing w:before="101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32F7792A" w14:textId="77777777" w:rsidR="00757490" w:rsidRPr="00AD0204" w:rsidRDefault="00757490" w:rsidP="00757490">
            <w:pPr>
              <w:pStyle w:val="TableParagraph"/>
              <w:spacing w:before="101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А16.07.019</w:t>
            </w:r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.00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7398" w:type="dxa"/>
          </w:tcPr>
          <w:p w14:paraId="5AEFFD79" w14:textId="77777777" w:rsidR="00757490" w:rsidRPr="00AD0204" w:rsidRDefault="00757490" w:rsidP="00757490">
            <w:pPr>
              <w:pStyle w:val="TableParagraph"/>
              <w:spacing w:before="101"/>
              <w:ind w:right="104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Временное </w:t>
            </w:r>
            <w:proofErr w:type="spellStart"/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шинирование</w:t>
            </w:r>
            <w:proofErr w:type="spellEnd"/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при заболеваниях пародонта в области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</w:t>
            </w:r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3 </w:t>
            </w:r>
            <w:proofErr w:type="gramStart"/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х  зубов</w:t>
            </w:r>
            <w:proofErr w:type="gramEnd"/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с использованием системы «</w:t>
            </w:r>
            <w:proofErr w:type="spellStart"/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Фибер</w:t>
            </w:r>
            <w:proofErr w:type="spellEnd"/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сплит» </w:t>
            </w:r>
          </w:p>
        </w:tc>
        <w:tc>
          <w:tcPr>
            <w:tcW w:w="1210" w:type="dxa"/>
            <w:vAlign w:val="center"/>
          </w:tcPr>
          <w:p w14:paraId="43DBF428" w14:textId="24740E46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7800</w:t>
            </w:r>
          </w:p>
        </w:tc>
      </w:tr>
      <w:tr w:rsidR="00757490" w:rsidRPr="00C9313A" w14:paraId="776EAFA7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3FC98A1" w14:textId="77777777" w:rsidR="00757490" w:rsidRPr="00630FE2" w:rsidRDefault="00757490" w:rsidP="00973656">
            <w:pPr>
              <w:pStyle w:val="TableParagraph"/>
              <w:numPr>
                <w:ilvl w:val="0"/>
                <w:numId w:val="1"/>
              </w:numPr>
              <w:spacing w:before="101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3C784D27" w14:textId="77777777" w:rsidR="00757490" w:rsidRPr="003F6276" w:rsidRDefault="00757490" w:rsidP="00757490">
            <w:pPr>
              <w:pStyle w:val="TableParagraph"/>
              <w:spacing w:before="101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 </w:t>
            </w: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А16.07.019</w:t>
            </w:r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.00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7398" w:type="dxa"/>
            <w:vAlign w:val="center"/>
          </w:tcPr>
          <w:p w14:paraId="6E34A3F6" w14:textId="77777777" w:rsidR="00757490" w:rsidRPr="00AD0204" w:rsidRDefault="00757490" w:rsidP="00757490">
            <w:pPr>
              <w:pStyle w:val="TableParagraph"/>
              <w:spacing w:before="101"/>
              <w:ind w:right="10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Временное </w:t>
            </w:r>
            <w:proofErr w:type="spellStart"/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шинирование</w:t>
            </w:r>
            <w:proofErr w:type="spellEnd"/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при заболеваниях пародонта в области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4-</w:t>
            </w:r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6</w:t>
            </w:r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-х зубов с использованием системы «</w:t>
            </w:r>
            <w:proofErr w:type="spellStart"/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Фибер</w:t>
            </w:r>
            <w:proofErr w:type="spellEnd"/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сплит»</w:t>
            </w:r>
          </w:p>
        </w:tc>
        <w:tc>
          <w:tcPr>
            <w:tcW w:w="1210" w:type="dxa"/>
            <w:vAlign w:val="center"/>
          </w:tcPr>
          <w:p w14:paraId="7483098D" w14:textId="238C439A" w:rsidR="00757490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  <w:r w:rsidR="00921C7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500</w:t>
            </w:r>
          </w:p>
          <w:p w14:paraId="621269B8" w14:textId="77777777" w:rsidR="00757490" w:rsidRPr="00AD0204" w:rsidRDefault="00757490" w:rsidP="00757490">
            <w:pPr>
              <w:spacing w:before="100" w:beforeAutospacing="1" w:after="100" w:afterAutospacing="1"/>
              <w:ind w:left="80" w:right="80"/>
              <w:rPr>
                <w:rFonts w:cstheme="minorHAnsi"/>
                <w:color w:val="000000"/>
              </w:rPr>
            </w:pPr>
          </w:p>
        </w:tc>
      </w:tr>
      <w:tr w:rsidR="00757490" w:rsidRPr="00C9313A" w14:paraId="2A4EED0A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C558483" w14:textId="77777777" w:rsidR="00757490" w:rsidRPr="00630FE2" w:rsidRDefault="00757490" w:rsidP="00973656">
            <w:pPr>
              <w:pStyle w:val="TableParagraph"/>
              <w:numPr>
                <w:ilvl w:val="0"/>
                <w:numId w:val="1"/>
              </w:numPr>
              <w:spacing w:before="101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27C996B1" w14:textId="77777777" w:rsidR="00757490" w:rsidRDefault="00757490" w:rsidP="00757490">
            <w:pPr>
              <w:pStyle w:val="TableParagraph"/>
              <w:spacing w:before="101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</w:rPr>
              <w:t>А16.07.019</w:t>
            </w:r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.00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7398" w:type="dxa"/>
            <w:vAlign w:val="center"/>
          </w:tcPr>
          <w:p w14:paraId="7BA6DCF0" w14:textId="77777777" w:rsidR="00757490" w:rsidRPr="00AD0204" w:rsidRDefault="00757490" w:rsidP="00757490">
            <w:pPr>
              <w:pStyle w:val="TableParagraph"/>
              <w:spacing w:before="101"/>
              <w:ind w:right="10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Временное </w:t>
            </w:r>
            <w:proofErr w:type="spellStart"/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шинирование</w:t>
            </w:r>
            <w:proofErr w:type="spellEnd"/>
            <w:r w:rsidRPr="00AD020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при заболеваниях пародонта в 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области 3х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зубов  с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фиксацией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искуственной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промежуточной части (адгезивный дентальный мост)</w:t>
            </w:r>
          </w:p>
        </w:tc>
        <w:tc>
          <w:tcPr>
            <w:tcW w:w="1210" w:type="dxa"/>
            <w:vAlign w:val="center"/>
          </w:tcPr>
          <w:p w14:paraId="4B76DED2" w14:textId="53A1606A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9500</w:t>
            </w:r>
          </w:p>
        </w:tc>
      </w:tr>
      <w:tr w:rsidR="00757490" w:rsidRPr="00C9313A" w14:paraId="28DF36CB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0E86ECD" w14:textId="77777777" w:rsidR="00757490" w:rsidRPr="00A24F25" w:rsidRDefault="00757490" w:rsidP="00757490">
            <w:pPr>
              <w:spacing w:before="100" w:beforeAutospacing="1" w:after="100" w:afterAutospacing="1"/>
              <w:ind w:right="80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5FEF83F7" w14:textId="77777777" w:rsidR="00757490" w:rsidRPr="00AD0204" w:rsidRDefault="00757490" w:rsidP="00757490">
            <w:pPr>
              <w:spacing w:before="100" w:beforeAutospacing="1" w:after="100" w:afterAutospacing="1"/>
              <w:ind w:left="80" w:right="80"/>
              <w:rPr>
                <w:rFonts w:cstheme="minorHAnsi"/>
              </w:rPr>
            </w:pPr>
          </w:p>
        </w:tc>
        <w:tc>
          <w:tcPr>
            <w:tcW w:w="7398" w:type="dxa"/>
            <w:vAlign w:val="center"/>
          </w:tcPr>
          <w:p w14:paraId="12157301" w14:textId="77777777" w:rsidR="0064120A" w:rsidRDefault="00757490" w:rsidP="0064120A">
            <w:pPr>
              <w:spacing w:before="100" w:beforeAutospacing="1" w:after="100" w:afterAutospacing="1"/>
              <w:ind w:right="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  </w:t>
            </w:r>
          </w:p>
          <w:p w14:paraId="7579CC98" w14:textId="77777777" w:rsidR="0064120A" w:rsidRDefault="00757490" w:rsidP="0064120A">
            <w:pPr>
              <w:spacing w:before="100" w:beforeAutospacing="1" w:after="100" w:afterAutospacing="1"/>
              <w:ind w:right="80"/>
              <w:jc w:val="center"/>
              <w:rPr>
                <w:rFonts w:cstheme="minorHAnsi"/>
                <w:b/>
              </w:rPr>
            </w:pPr>
            <w:r w:rsidRPr="00C57C4E">
              <w:rPr>
                <w:rFonts w:cstheme="minorHAnsi"/>
                <w:b/>
                <w:color w:val="FFFFFF" w:themeColor="background1"/>
                <w:highlight w:val="black"/>
              </w:rPr>
              <w:lastRenderedPageBreak/>
              <w:t>Пародонтология терапевтическая</w:t>
            </w:r>
          </w:p>
          <w:p w14:paraId="32FF3968" w14:textId="19B1E722" w:rsidR="0064120A" w:rsidRPr="0064120A" w:rsidRDefault="0064120A" w:rsidP="0064120A">
            <w:pPr>
              <w:spacing w:before="100" w:beforeAutospacing="1" w:after="100" w:afterAutospacing="1"/>
              <w:ind w:right="80"/>
              <w:jc w:val="center"/>
              <w:rPr>
                <w:rFonts w:cstheme="minorHAnsi"/>
                <w:b/>
              </w:rPr>
            </w:pPr>
          </w:p>
        </w:tc>
        <w:tc>
          <w:tcPr>
            <w:tcW w:w="1210" w:type="dxa"/>
            <w:vAlign w:val="center"/>
          </w:tcPr>
          <w:p w14:paraId="044A139E" w14:textId="77777777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</w:p>
        </w:tc>
      </w:tr>
      <w:tr w:rsidR="00757490" w:rsidRPr="00C9313A" w14:paraId="6C0668B5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645CB89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E9E0CAE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А11.07.010</w:t>
            </w:r>
          </w:p>
        </w:tc>
        <w:tc>
          <w:tcPr>
            <w:tcW w:w="7398" w:type="dxa"/>
            <w:vAlign w:val="center"/>
          </w:tcPr>
          <w:p w14:paraId="605934BE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Введение лекарственных препаратов в пародонтальный карман</w:t>
            </w:r>
          </w:p>
        </w:tc>
        <w:tc>
          <w:tcPr>
            <w:tcW w:w="1210" w:type="dxa"/>
            <w:vAlign w:val="center"/>
          </w:tcPr>
          <w:p w14:paraId="59494C71" w14:textId="5D8D67B6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1000</w:t>
            </w:r>
          </w:p>
        </w:tc>
      </w:tr>
      <w:tr w:rsidR="00757490" w:rsidRPr="00C9313A" w14:paraId="78027096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CEBE9E7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11793064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А22.07.001</w:t>
            </w:r>
          </w:p>
        </w:tc>
        <w:tc>
          <w:tcPr>
            <w:tcW w:w="7398" w:type="dxa"/>
            <w:vAlign w:val="center"/>
          </w:tcPr>
          <w:p w14:paraId="71422E43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Ультразвуковая обработка пародонтального кармана в области зуба</w:t>
            </w:r>
          </w:p>
        </w:tc>
        <w:tc>
          <w:tcPr>
            <w:tcW w:w="1210" w:type="dxa"/>
            <w:vAlign w:val="center"/>
          </w:tcPr>
          <w:p w14:paraId="12F5BA8D" w14:textId="7B39C6F4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800</w:t>
            </w:r>
          </w:p>
        </w:tc>
      </w:tr>
      <w:tr w:rsidR="00757490" w:rsidRPr="00C9313A" w14:paraId="56FD9CC6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0A621A2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5064F022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А16.07.020.001</w:t>
            </w:r>
          </w:p>
        </w:tc>
        <w:tc>
          <w:tcPr>
            <w:tcW w:w="7398" w:type="dxa"/>
            <w:vAlign w:val="center"/>
          </w:tcPr>
          <w:p w14:paraId="4B5D2F9A" w14:textId="77777777" w:rsidR="00757490" w:rsidRPr="00AD0204" w:rsidRDefault="00757490" w:rsidP="00757490">
            <w:pPr>
              <w:rPr>
                <w:rFonts w:cstheme="minorHAnsi"/>
                <w:b/>
              </w:rPr>
            </w:pPr>
            <w:r w:rsidRPr="00AD0204">
              <w:rPr>
                <w:rFonts w:cstheme="minorHAnsi"/>
              </w:rPr>
              <w:t xml:space="preserve">Удаление </w:t>
            </w:r>
            <w:proofErr w:type="spellStart"/>
            <w:r w:rsidRPr="00AD0204">
              <w:rPr>
                <w:rFonts w:cstheme="minorHAnsi"/>
              </w:rPr>
              <w:t>наддесневых</w:t>
            </w:r>
            <w:proofErr w:type="spellEnd"/>
            <w:r w:rsidRPr="00AD0204">
              <w:rPr>
                <w:rFonts w:cstheme="minorHAnsi"/>
              </w:rPr>
              <w:t xml:space="preserve"> и </w:t>
            </w:r>
            <w:proofErr w:type="spellStart"/>
            <w:r w:rsidRPr="00AD0204">
              <w:rPr>
                <w:rFonts w:cstheme="minorHAnsi"/>
              </w:rPr>
              <w:t>поддесневых</w:t>
            </w:r>
            <w:proofErr w:type="spellEnd"/>
            <w:r w:rsidRPr="00AD0204">
              <w:rPr>
                <w:rFonts w:cstheme="minorHAnsi"/>
              </w:rPr>
              <w:t xml:space="preserve"> зубных отложений в области зуба ручным методом </w:t>
            </w:r>
          </w:p>
        </w:tc>
        <w:tc>
          <w:tcPr>
            <w:tcW w:w="1210" w:type="dxa"/>
            <w:vAlign w:val="center"/>
          </w:tcPr>
          <w:p w14:paraId="50F80C53" w14:textId="3D825993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500</w:t>
            </w:r>
          </w:p>
        </w:tc>
      </w:tr>
      <w:tr w:rsidR="00757490" w:rsidRPr="00C9313A" w14:paraId="339703A9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A7442DA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393586C1" w14:textId="77777777" w:rsidR="00757490" w:rsidRPr="00BC37BA" w:rsidRDefault="00757490" w:rsidP="00757490">
            <w:pPr>
              <w:rPr>
                <w:rFonts w:cstheme="minorHAnsi"/>
              </w:rPr>
            </w:pPr>
            <w:r w:rsidRPr="00F55072">
              <w:rPr>
                <w:rFonts w:cstheme="minorHAnsi"/>
              </w:rPr>
              <w:t>А22.07.003.001</w:t>
            </w:r>
          </w:p>
        </w:tc>
        <w:tc>
          <w:tcPr>
            <w:tcW w:w="7398" w:type="dxa"/>
            <w:vAlign w:val="center"/>
          </w:tcPr>
          <w:p w14:paraId="557F609F" w14:textId="77777777" w:rsidR="00757490" w:rsidRPr="00BC37BA" w:rsidRDefault="00757490" w:rsidP="00757490">
            <w:pPr>
              <w:rPr>
                <w:rFonts w:cstheme="minorHAnsi"/>
              </w:rPr>
            </w:pPr>
            <w:r w:rsidRPr="00F55072">
              <w:rPr>
                <w:rFonts w:cstheme="minorHAnsi"/>
              </w:rPr>
              <w:t>Лазерная физиотерапия челюстно-лицевой области при гиперестезии зубов в области одного сегмента</w:t>
            </w:r>
          </w:p>
        </w:tc>
        <w:tc>
          <w:tcPr>
            <w:tcW w:w="1210" w:type="dxa"/>
            <w:vAlign w:val="center"/>
          </w:tcPr>
          <w:p w14:paraId="12AA8AAE" w14:textId="0BF28C52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4000</w:t>
            </w:r>
          </w:p>
        </w:tc>
      </w:tr>
      <w:tr w:rsidR="00757490" w:rsidRPr="00C9313A" w14:paraId="1A60B643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3744B0D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5F7017B3" w14:textId="77777777" w:rsidR="00757490" w:rsidRPr="00F55072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А15.07.003.001</w:t>
            </w:r>
          </w:p>
        </w:tc>
        <w:tc>
          <w:tcPr>
            <w:tcW w:w="7398" w:type="dxa"/>
            <w:vAlign w:val="center"/>
          </w:tcPr>
          <w:p w14:paraId="6A4A1008" w14:textId="77777777" w:rsidR="00757490" w:rsidRPr="00F55072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Наложение лечебной повязки при заболеваниях слизистой оболочки полости рта и пародонта в области одной челюсти из материала отечественного производства</w:t>
            </w:r>
          </w:p>
        </w:tc>
        <w:tc>
          <w:tcPr>
            <w:tcW w:w="1210" w:type="dxa"/>
            <w:vAlign w:val="center"/>
          </w:tcPr>
          <w:p w14:paraId="3655F33A" w14:textId="41DDFFE5" w:rsidR="00757490" w:rsidRPr="008216C7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2000</w:t>
            </w:r>
          </w:p>
        </w:tc>
      </w:tr>
      <w:tr w:rsidR="00757490" w:rsidRPr="00C9313A" w14:paraId="5D1CF53C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B3CF90B" w14:textId="77777777" w:rsidR="00757490" w:rsidRPr="007F1AF8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3D2AC029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А15.07.003.002</w:t>
            </w:r>
          </w:p>
        </w:tc>
        <w:tc>
          <w:tcPr>
            <w:tcW w:w="7398" w:type="dxa"/>
            <w:vAlign w:val="center"/>
          </w:tcPr>
          <w:p w14:paraId="2C1AC255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Наложение лечебной повязки при заболеваниях слизистой оболочки полости рта и пародонта в области одной челюсти из материала импортного производства</w:t>
            </w:r>
          </w:p>
        </w:tc>
        <w:tc>
          <w:tcPr>
            <w:tcW w:w="1210" w:type="dxa"/>
            <w:vAlign w:val="center"/>
          </w:tcPr>
          <w:p w14:paraId="199DFDC4" w14:textId="1899DBCA" w:rsidR="00757490" w:rsidRPr="008216C7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2800</w:t>
            </w:r>
          </w:p>
        </w:tc>
      </w:tr>
      <w:tr w:rsidR="00757490" w:rsidRPr="00C9313A" w14:paraId="73500DB2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AF8DF01" w14:textId="77777777" w:rsidR="00757490" w:rsidRPr="00A24F25" w:rsidRDefault="00757490" w:rsidP="00757490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8900BE4" w14:textId="77777777" w:rsidR="00757490" w:rsidRPr="00AD0204" w:rsidRDefault="00757490" w:rsidP="00757490">
            <w:pPr>
              <w:rPr>
                <w:rFonts w:cstheme="minorHAnsi"/>
              </w:rPr>
            </w:pPr>
          </w:p>
        </w:tc>
        <w:tc>
          <w:tcPr>
            <w:tcW w:w="7398" w:type="dxa"/>
            <w:vAlign w:val="center"/>
          </w:tcPr>
          <w:p w14:paraId="7BD8691E" w14:textId="6A1DF0F5" w:rsidR="00757490" w:rsidRDefault="00757490" w:rsidP="0064120A">
            <w:pPr>
              <w:jc w:val="center"/>
              <w:rPr>
                <w:rFonts w:cstheme="minorHAnsi"/>
                <w:b/>
                <w:bCs/>
                <w:color w:val="000000"/>
                <w:highlight w:val="cyan"/>
              </w:rPr>
            </w:pPr>
          </w:p>
          <w:p w14:paraId="30F8702C" w14:textId="5F6CE7BE" w:rsidR="00757490" w:rsidRPr="00C57C4E" w:rsidRDefault="00757490" w:rsidP="0064120A">
            <w:pPr>
              <w:jc w:val="center"/>
              <w:rPr>
                <w:rFonts w:cstheme="minorHAnsi"/>
                <w:b/>
                <w:bCs/>
                <w:color w:val="FFFFFF" w:themeColor="background1"/>
                <w:highlight w:val="black"/>
              </w:rPr>
            </w:pPr>
            <w:r w:rsidRPr="00C57C4E">
              <w:rPr>
                <w:rFonts w:cstheme="minorHAnsi"/>
                <w:b/>
                <w:bCs/>
                <w:color w:val="FFFFFF" w:themeColor="background1"/>
                <w:highlight w:val="black"/>
              </w:rPr>
              <w:t>Хирургические услуги</w:t>
            </w:r>
          </w:p>
          <w:p w14:paraId="45F402E1" w14:textId="77777777" w:rsidR="00757490" w:rsidRPr="00DB1700" w:rsidRDefault="00757490" w:rsidP="00757490">
            <w:pPr>
              <w:rPr>
                <w:rFonts w:cstheme="minorHAnsi"/>
                <w:b/>
                <w:highlight w:val="cyan"/>
              </w:rPr>
            </w:pPr>
          </w:p>
        </w:tc>
        <w:tc>
          <w:tcPr>
            <w:tcW w:w="1210" w:type="dxa"/>
            <w:vAlign w:val="center"/>
          </w:tcPr>
          <w:p w14:paraId="3D1F42BC" w14:textId="77777777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</w:p>
        </w:tc>
      </w:tr>
      <w:tr w:rsidR="00757490" w:rsidRPr="00C9313A" w14:paraId="0CE967AE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12A58FA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30A45DA4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А16.07.001.00</w:t>
            </w:r>
            <w:r>
              <w:rPr>
                <w:rFonts w:cstheme="minorHAnsi"/>
              </w:rPr>
              <w:t>1</w:t>
            </w:r>
          </w:p>
        </w:tc>
        <w:tc>
          <w:tcPr>
            <w:tcW w:w="7398" w:type="dxa"/>
            <w:vAlign w:val="center"/>
          </w:tcPr>
          <w:p w14:paraId="2CA928DB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 xml:space="preserve">Удаление </w:t>
            </w:r>
            <w:r>
              <w:rPr>
                <w:rFonts w:cstheme="minorHAnsi"/>
              </w:rPr>
              <w:t>временного</w:t>
            </w:r>
            <w:r w:rsidRPr="00802B76">
              <w:rPr>
                <w:rFonts w:cstheme="minorHAnsi"/>
              </w:rPr>
              <w:t xml:space="preserve"> зуба</w:t>
            </w:r>
          </w:p>
        </w:tc>
        <w:tc>
          <w:tcPr>
            <w:tcW w:w="1210" w:type="dxa"/>
            <w:vAlign w:val="center"/>
          </w:tcPr>
          <w:p w14:paraId="70912FF3" w14:textId="6E9F7008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3000</w:t>
            </w:r>
          </w:p>
        </w:tc>
      </w:tr>
      <w:tr w:rsidR="00757490" w:rsidRPr="00C9313A" w14:paraId="5E943A08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13B2EFD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6868345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А16.07.001.00</w:t>
            </w:r>
            <w:r>
              <w:rPr>
                <w:rFonts w:cstheme="minorHAnsi"/>
              </w:rPr>
              <w:t>2</w:t>
            </w:r>
          </w:p>
        </w:tc>
        <w:tc>
          <w:tcPr>
            <w:tcW w:w="7398" w:type="dxa"/>
            <w:vAlign w:val="center"/>
          </w:tcPr>
          <w:p w14:paraId="71669C25" w14:textId="77777777" w:rsidR="00757490" w:rsidRPr="00802B76" w:rsidRDefault="00757490" w:rsidP="00757490">
            <w:pPr>
              <w:rPr>
                <w:rFonts w:cstheme="minorHAnsi"/>
              </w:rPr>
            </w:pPr>
            <w:r>
              <w:rPr>
                <w:rFonts w:cstheme="minorHAnsi"/>
              </w:rPr>
              <w:t>Удаление постоянного зуба</w:t>
            </w:r>
          </w:p>
        </w:tc>
        <w:tc>
          <w:tcPr>
            <w:tcW w:w="1210" w:type="dxa"/>
            <w:vAlign w:val="center"/>
          </w:tcPr>
          <w:p w14:paraId="08812C7C" w14:textId="6F351D2C" w:rsidR="00757490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4600</w:t>
            </w:r>
          </w:p>
        </w:tc>
      </w:tr>
      <w:tr w:rsidR="00757490" w:rsidRPr="00C9313A" w14:paraId="3E627FFF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7832C74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E4D5F63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А16.07.001.003</w:t>
            </w:r>
          </w:p>
        </w:tc>
        <w:tc>
          <w:tcPr>
            <w:tcW w:w="7398" w:type="dxa"/>
            <w:vAlign w:val="center"/>
          </w:tcPr>
          <w:p w14:paraId="795165E7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Удаление зуба сложное с разъединением корней</w:t>
            </w:r>
          </w:p>
        </w:tc>
        <w:tc>
          <w:tcPr>
            <w:tcW w:w="1210" w:type="dxa"/>
            <w:vAlign w:val="center"/>
          </w:tcPr>
          <w:p w14:paraId="42BF4262" w14:textId="55104E20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5000</w:t>
            </w:r>
          </w:p>
        </w:tc>
      </w:tr>
      <w:tr w:rsidR="00757490" w:rsidRPr="00C9313A" w14:paraId="7C84B1EC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3D51DAB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1E026A1" w14:textId="77777777" w:rsidR="00757490" w:rsidRPr="00802B76" w:rsidRDefault="00757490" w:rsidP="00757490">
            <w:pPr>
              <w:rPr>
                <w:rFonts w:cstheme="minorHAnsi"/>
              </w:rPr>
            </w:pPr>
            <w:r>
              <w:rPr>
                <w:rFonts w:cstheme="minorHAnsi"/>
              </w:rPr>
              <w:t>А16.07.001.004</w:t>
            </w:r>
          </w:p>
        </w:tc>
        <w:tc>
          <w:tcPr>
            <w:tcW w:w="7398" w:type="dxa"/>
            <w:vAlign w:val="center"/>
          </w:tcPr>
          <w:p w14:paraId="0F36AB7C" w14:textId="77777777" w:rsidR="00757490" w:rsidRPr="00802B76" w:rsidRDefault="00757490" w:rsidP="00757490">
            <w:pPr>
              <w:rPr>
                <w:rFonts w:cstheme="minorHAnsi"/>
              </w:rPr>
            </w:pPr>
            <w:r w:rsidRPr="00C90EED">
              <w:rPr>
                <w:rFonts w:cstheme="minorHAnsi"/>
              </w:rPr>
              <w:t xml:space="preserve">Удаление зуба сложное – третий </w:t>
            </w:r>
            <w:proofErr w:type="spellStart"/>
            <w:r w:rsidRPr="00C90EED">
              <w:rPr>
                <w:rFonts w:cstheme="minorHAnsi"/>
              </w:rPr>
              <w:t>дистопированный</w:t>
            </w:r>
            <w:proofErr w:type="spellEnd"/>
            <w:r w:rsidRPr="00C90EED">
              <w:rPr>
                <w:rFonts w:cstheme="minorHAnsi"/>
              </w:rPr>
              <w:t xml:space="preserve"> моляр</w:t>
            </w:r>
          </w:p>
        </w:tc>
        <w:tc>
          <w:tcPr>
            <w:tcW w:w="1210" w:type="dxa"/>
            <w:vAlign w:val="center"/>
          </w:tcPr>
          <w:p w14:paraId="3F5D61FB" w14:textId="26F09072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7000</w:t>
            </w:r>
          </w:p>
        </w:tc>
      </w:tr>
      <w:tr w:rsidR="00757490" w:rsidRPr="00C9313A" w14:paraId="15EE1554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9AA9F7A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1B4BECB" w14:textId="77777777" w:rsidR="00757490" w:rsidRDefault="00757490" w:rsidP="00757490">
            <w:r>
              <w:rPr>
                <w:rFonts w:cstheme="minorHAnsi"/>
              </w:rPr>
              <w:t>А16.07.001.005</w:t>
            </w:r>
          </w:p>
        </w:tc>
        <w:tc>
          <w:tcPr>
            <w:tcW w:w="7398" w:type="dxa"/>
            <w:vAlign w:val="center"/>
          </w:tcPr>
          <w:p w14:paraId="3E0869C8" w14:textId="77777777" w:rsidR="00757490" w:rsidRPr="00C90EED" w:rsidRDefault="00757490" w:rsidP="00757490">
            <w:pPr>
              <w:rPr>
                <w:rFonts w:cstheme="minorHAnsi"/>
              </w:rPr>
            </w:pPr>
            <w:r w:rsidRPr="00C90EED">
              <w:rPr>
                <w:rFonts w:cstheme="minorHAnsi"/>
              </w:rPr>
              <w:t>Удаление зуба атравматическое перед внутрикостной дентальной имплантацией</w:t>
            </w:r>
          </w:p>
        </w:tc>
        <w:tc>
          <w:tcPr>
            <w:tcW w:w="1210" w:type="dxa"/>
            <w:vAlign w:val="center"/>
          </w:tcPr>
          <w:p w14:paraId="63CEF732" w14:textId="52E2EBAF" w:rsidR="00757490" w:rsidRPr="00C90EED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6000</w:t>
            </w:r>
          </w:p>
        </w:tc>
      </w:tr>
      <w:tr w:rsidR="00757490" w:rsidRPr="00C9313A" w14:paraId="70C86307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9B4FB06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F0F0845" w14:textId="77777777" w:rsidR="00757490" w:rsidRPr="00143036" w:rsidRDefault="00757490" w:rsidP="00757490">
            <w:pPr>
              <w:rPr>
                <w:rFonts w:cstheme="minorHAnsi"/>
              </w:rPr>
            </w:pPr>
            <w:r>
              <w:rPr>
                <w:rFonts w:cstheme="minorHAnsi"/>
              </w:rPr>
              <w:t>А16.07.001.006</w:t>
            </w:r>
          </w:p>
        </w:tc>
        <w:tc>
          <w:tcPr>
            <w:tcW w:w="7398" w:type="dxa"/>
            <w:vAlign w:val="center"/>
          </w:tcPr>
          <w:p w14:paraId="5EBD18E7" w14:textId="77777777" w:rsidR="00757490" w:rsidRPr="00143036" w:rsidRDefault="00757490" w:rsidP="00757490">
            <w:pPr>
              <w:rPr>
                <w:rFonts w:cstheme="minorHAnsi"/>
              </w:rPr>
            </w:pPr>
            <w:r>
              <w:rPr>
                <w:rFonts w:cstheme="minorHAnsi"/>
              </w:rPr>
              <w:t>Удаление имплантата</w:t>
            </w:r>
          </w:p>
        </w:tc>
        <w:tc>
          <w:tcPr>
            <w:tcW w:w="1210" w:type="dxa"/>
            <w:vAlign w:val="center"/>
          </w:tcPr>
          <w:p w14:paraId="17714DF5" w14:textId="1DDF9D73" w:rsidR="00757490" w:rsidRPr="0014303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9200</w:t>
            </w:r>
          </w:p>
        </w:tc>
      </w:tr>
      <w:tr w:rsidR="00757490" w:rsidRPr="00C9313A" w14:paraId="1622D071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28BF821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5EBAFC1A" w14:textId="77777777" w:rsidR="00757490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А16.07.007</w:t>
            </w:r>
          </w:p>
        </w:tc>
        <w:tc>
          <w:tcPr>
            <w:tcW w:w="7398" w:type="dxa"/>
            <w:vAlign w:val="center"/>
          </w:tcPr>
          <w:p w14:paraId="466663C9" w14:textId="77777777" w:rsidR="00757490" w:rsidRPr="00C90EED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Резекция верхушки корня</w:t>
            </w:r>
          </w:p>
        </w:tc>
        <w:tc>
          <w:tcPr>
            <w:tcW w:w="1210" w:type="dxa"/>
            <w:vAlign w:val="center"/>
          </w:tcPr>
          <w:p w14:paraId="610EF6E6" w14:textId="570A3CFE" w:rsidR="00757490" w:rsidRPr="006A4DBF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</w:t>
            </w:r>
            <w:r w:rsidR="00921C7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757490" w:rsidRPr="00C9313A" w14:paraId="6815C33F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0A32E54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1F353DF6" w14:textId="77777777" w:rsidR="00757490" w:rsidRPr="0014303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А16.07.011</w:t>
            </w:r>
          </w:p>
        </w:tc>
        <w:tc>
          <w:tcPr>
            <w:tcW w:w="7398" w:type="dxa"/>
            <w:vAlign w:val="center"/>
          </w:tcPr>
          <w:p w14:paraId="5896B9FE" w14:textId="77777777" w:rsidR="00757490" w:rsidRPr="0014303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 xml:space="preserve">Вскрытие подслизистого или </w:t>
            </w:r>
            <w:proofErr w:type="spellStart"/>
            <w:r w:rsidRPr="00802B76">
              <w:rPr>
                <w:rFonts w:cstheme="minorHAnsi"/>
              </w:rPr>
              <w:t>поднадкостничного</w:t>
            </w:r>
            <w:proofErr w:type="spellEnd"/>
            <w:r w:rsidRPr="00802B76">
              <w:rPr>
                <w:rFonts w:cstheme="minorHAnsi"/>
              </w:rPr>
              <w:t xml:space="preserve"> очага воспаления в полости рта</w:t>
            </w:r>
          </w:p>
        </w:tc>
        <w:tc>
          <w:tcPr>
            <w:tcW w:w="1210" w:type="dxa"/>
            <w:vAlign w:val="center"/>
          </w:tcPr>
          <w:p w14:paraId="296A24E2" w14:textId="0AF46F2E" w:rsidR="00757490" w:rsidRPr="0014303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3000</w:t>
            </w:r>
          </w:p>
        </w:tc>
      </w:tr>
      <w:tr w:rsidR="00757490" w:rsidRPr="00C9313A" w14:paraId="3BC66DF9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5F03D3A" w14:textId="77777777" w:rsidR="00757490" w:rsidRPr="00E53686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C699EC8" w14:textId="77777777" w:rsidR="00757490" w:rsidRPr="00E5368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А16.07.012</w:t>
            </w:r>
          </w:p>
        </w:tc>
        <w:tc>
          <w:tcPr>
            <w:tcW w:w="7398" w:type="dxa"/>
            <w:vAlign w:val="center"/>
          </w:tcPr>
          <w:p w14:paraId="4AFD27C9" w14:textId="77777777" w:rsidR="00757490" w:rsidRPr="00E5368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 xml:space="preserve">Вскрытие и дренирование </w:t>
            </w:r>
            <w:proofErr w:type="spellStart"/>
            <w:r w:rsidRPr="00802B76">
              <w:rPr>
                <w:rFonts w:cstheme="minorHAnsi"/>
              </w:rPr>
              <w:t>одонтогенного</w:t>
            </w:r>
            <w:proofErr w:type="spellEnd"/>
            <w:r w:rsidRPr="00802B76">
              <w:rPr>
                <w:rFonts w:cstheme="minorHAnsi"/>
              </w:rPr>
              <w:t xml:space="preserve"> абсцесса</w:t>
            </w:r>
          </w:p>
        </w:tc>
        <w:tc>
          <w:tcPr>
            <w:tcW w:w="1210" w:type="dxa"/>
            <w:vAlign w:val="center"/>
          </w:tcPr>
          <w:p w14:paraId="6CEC2EA5" w14:textId="54BC2BFF" w:rsidR="00757490" w:rsidRPr="00E5368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3500</w:t>
            </w:r>
          </w:p>
        </w:tc>
      </w:tr>
      <w:tr w:rsidR="00757490" w:rsidRPr="00C9313A" w14:paraId="663F0DB5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675B103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2C14ABD7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А16.07.013</w:t>
            </w:r>
          </w:p>
        </w:tc>
        <w:tc>
          <w:tcPr>
            <w:tcW w:w="7398" w:type="dxa"/>
            <w:vAlign w:val="center"/>
          </w:tcPr>
          <w:p w14:paraId="3011123A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Отсроченный кюретаж лунки удаленного зуба</w:t>
            </w:r>
          </w:p>
        </w:tc>
        <w:tc>
          <w:tcPr>
            <w:tcW w:w="1210" w:type="dxa"/>
            <w:vAlign w:val="center"/>
          </w:tcPr>
          <w:p w14:paraId="19F4FA9D" w14:textId="702236A2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3000</w:t>
            </w:r>
          </w:p>
        </w:tc>
      </w:tr>
      <w:tr w:rsidR="00757490" w:rsidRPr="00C9313A" w14:paraId="1D58ECCA" w14:textId="77777777" w:rsidTr="006B4961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BFDCD32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2B5B4FA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А16.07.014</w:t>
            </w:r>
          </w:p>
        </w:tc>
        <w:tc>
          <w:tcPr>
            <w:tcW w:w="7398" w:type="dxa"/>
            <w:vAlign w:val="center"/>
          </w:tcPr>
          <w:p w14:paraId="3FECD567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Вскрытие и дренирование абсцесса полости рта</w:t>
            </w:r>
          </w:p>
        </w:tc>
        <w:tc>
          <w:tcPr>
            <w:tcW w:w="1210" w:type="dxa"/>
            <w:vAlign w:val="center"/>
          </w:tcPr>
          <w:p w14:paraId="7BC3B08C" w14:textId="54477621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3500</w:t>
            </w:r>
          </w:p>
        </w:tc>
      </w:tr>
      <w:tr w:rsidR="00757490" w:rsidRPr="00C9313A" w14:paraId="152BD830" w14:textId="77777777" w:rsidTr="006B4961">
        <w:trPr>
          <w:tblCellSpacing w:w="0" w:type="dxa"/>
        </w:trPr>
        <w:tc>
          <w:tcPr>
            <w:tcW w:w="584" w:type="dxa"/>
            <w:tcBorders>
              <w:top w:val="single" w:sz="4" w:space="0" w:color="auto"/>
            </w:tcBorders>
          </w:tcPr>
          <w:p w14:paraId="7780B3A8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1F792FAA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А16.07.016</w:t>
            </w:r>
          </w:p>
        </w:tc>
        <w:tc>
          <w:tcPr>
            <w:tcW w:w="7398" w:type="dxa"/>
            <w:vAlign w:val="center"/>
          </w:tcPr>
          <w:p w14:paraId="07265B83" w14:textId="77777777" w:rsidR="00757490" w:rsidRPr="00802B76" w:rsidRDefault="00757490" w:rsidP="00757490">
            <w:pPr>
              <w:rPr>
                <w:rFonts w:cstheme="minorHAnsi"/>
              </w:rPr>
            </w:pPr>
            <w:proofErr w:type="spellStart"/>
            <w:r w:rsidRPr="00802B76">
              <w:rPr>
                <w:rFonts w:cstheme="minorHAnsi"/>
              </w:rPr>
              <w:t>Цистотомия</w:t>
            </w:r>
            <w:proofErr w:type="spellEnd"/>
            <w:r w:rsidRPr="00802B76">
              <w:rPr>
                <w:rFonts w:cstheme="minorHAnsi"/>
              </w:rPr>
              <w:t xml:space="preserve"> или </w:t>
            </w:r>
            <w:proofErr w:type="spellStart"/>
            <w:r w:rsidRPr="00802B76">
              <w:rPr>
                <w:rFonts w:cstheme="minorHAnsi"/>
              </w:rPr>
              <w:t>цистэктомия</w:t>
            </w:r>
            <w:proofErr w:type="spellEnd"/>
          </w:p>
        </w:tc>
        <w:tc>
          <w:tcPr>
            <w:tcW w:w="1210" w:type="dxa"/>
            <w:vAlign w:val="center"/>
          </w:tcPr>
          <w:p w14:paraId="65916064" w14:textId="6BF0BEE7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6000</w:t>
            </w:r>
          </w:p>
        </w:tc>
      </w:tr>
      <w:tr w:rsidR="00757490" w:rsidRPr="00C9313A" w14:paraId="322FD657" w14:textId="77777777" w:rsidTr="006B4961">
        <w:trPr>
          <w:tblCellSpacing w:w="0" w:type="dxa"/>
        </w:trPr>
        <w:tc>
          <w:tcPr>
            <w:tcW w:w="584" w:type="dxa"/>
            <w:tcBorders>
              <w:bottom w:val="single" w:sz="4" w:space="0" w:color="auto"/>
            </w:tcBorders>
          </w:tcPr>
          <w:p w14:paraId="4E116694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C991E00" w14:textId="77777777" w:rsidR="00757490" w:rsidRPr="0014303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А16.07.017</w:t>
            </w:r>
          </w:p>
        </w:tc>
        <w:tc>
          <w:tcPr>
            <w:tcW w:w="7398" w:type="dxa"/>
            <w:vAlign w:val="center"/>
          </w:tcPr>
          <w:p w14:paraId="69209E7E" w14:textId="77777777" w:rsidR="00757490" w:rsidRPr="0014303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Пластика альвеолярного отростка</w:t>
            </w:r>
          </w:p>
        </w:tc>
        <w:tc>
          <w:tcPr>
            <w:tcW w:w="1210" w:type="dxa"/>
            <w:vAlign w:val="center"/>
          </w:tcPr>
          <w:p w14:paraId="236D4654" w14:textId="03C230E4" w:rsidR="00757490" w:rsidRPr="0014303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6500</w:t>
            </w:r>
          </w:p>
        </w:tc>
      </w:tr>
      <w:tr w:rsidR="00757490" w:rsidRPr="00C9313A" w14:paraId="51A0800B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03E8891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2A0A0F06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А16.07.017</w:t>
            </w:r>
            <w:r>
              <w:rPr>
                <w:rFonts w:cstheme="minorHAnsi"/>
              </w:rPr>
              <w:t>.001</w:t>
            </w:r>
          </w:p>
        </w:tc>
        <w:tc>
          <w:tcPr>
            <w:tcW w:w="7398" w:type="dxa"/>
            <w:vAlign w:val="center"/>
          </w:tcPr>
          <w:p w14:paraId="7AE6C1C4" w14:textId="77777777" w:rsidR="00757490" w:rsidRDefault="00757490" w:rsidP="00757490">
            <w:pPr>
              <w:rPr>
                <w:rFonts w:cstheme="minorHAnsi"/>
              </w:rPr>
            </w:pPr>
            <w:r>
              <w:rPr>
                <w:rFonts w:cstheme="minorHAnsi"/>
              </w:rPr>
              <w:t>Коррекция объема и формы альвеолярного отростка</w:t>
            </w:r>
          </w:p>
          <w:p w14:paraId="5EEF25D4" w14:textId="77777777" w:rsidR="00757490" w:rsidRPr="00802B76" w:rsidRDefault="00757490" w:rsidP="00757490">
            <w:pPr>
              <w:rPr>
                <w:rFonts w:cstheme="minorHAnsi"/>
              </w:rPr>
            </w:pPr>
          </w:p>
        </w:tc>
        <w:tc>
          <w:tcPr>
            <w:tcW w:w="1210" w:type="dxa"/>
            <w:vAlign w:val="center"/>
          </w:tcPr>
          <w:p w14:paraId="178B2F41" w14:textId="3E233E14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18500</w:t>
            </w:r>
          </w:p>
        </w:tc>
      </w:tr>
      <w:tr w:rsidR="00757490" w:rsidRPr="00C9313A" w14:paraId="2907055A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55CFF04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BAFE7D7" w14:textId="77777777" w:rsidR="00757490" w:rsidRPr="00E617B3" w:rsidRDefault="00757490" w:rsidP="00757490">
            <w:pPr>
              <w:rPr>
                <w:rFonts w:cstheme="minorHAnsi"/>
              </w:rPr>
            </w:pPr>
            <w:r w:rsidRPr="00EA187A">
              <w:rPr>
                <w:rFonts w:cstheme="minorHAnsi"/>
              </w:rPr>
              <w:t>А16.07.017</w:t>
            </w:r>
            <w:r>
              <w:rPr>
                <w:rFonts w:cstheme="minorHAnsi"/>
              </w:rPr>
              <w:t>.002</w:t>
            </w:r>
          </w:p>
        </w:tc>
        <w:tc>
          <w:tcPr>
            <w:tcW w:w="7398" w:type="dxa"/>
          </w:tcPr>
          <w:p w14:paraId="165DDD1A" w14:textId="77777777" w:rsidR="00757490" w:rsidRPr="00802B76" w:rsidRDefault="00757490" w:rsidP="00757490">
            <w:pPr>
              <w:rPr>
                <w:rFonts w:cstheme="minorHAnsi"/>
              </w:rPr>
            </w:pPr>
            <w:r w:rsidRPr="00F55D4E">
              <w:rPr>
                <w:rFonts w:cstheme="minorHAnsi"/>
              </w:rPr>
              <w:t>Коррекция объема и формы альвеолярного отростка</w:t>
            </w:r>
            <w:r>
              <w:rPr>
                <w:rFonts w:cstheme="minorHAnsi"/>
              </w:rPr>
              <w:t xml:space="preserve"> с применением </w:t>
            </w:r>
            <w:r w:rsidRPr="00802B76">
              <w:rPr>
                <w:rFonts w:cstheme="minorHAnsi"/>
                <w:lang w:val="en-US"/>
              </w:rPr>
              <w:t>Bio</w:t>
            </w:r>
            <w:r w:rsidRPr="00802B76">
              <w:rPr>
                <w:rFonts w:cstheme="minorHAnsi"/>
              </w:rPr>
              <w:t>-</w:t>
            </w:r>
            <w:r w:rsidRPr="00802B76">
              <w:rPr>
                <w:rFonts w:cstheme="minorHAnsi"/>
                <w:lang w:val="en-US"/>
              </w:rPr>
              <w:t>Oss</w:t>
            </w:r>
            <w:r>
              <w:rPr>
                <w:rFonts w:cstheme="minorHAnsi"/>
              </w:rPr>
              <w:t xml:space="preserve"> 1,0</w:t>
            </w:r>
            <w:r w:rsidRPr="00802B76">
              <w:rPr>
                <w:rFonts w:cstheme="minorHAnsi"/>
              </w:rPr>
              <w:t xml:space="preserve">+ </w:t>
            </w:r>
            <w:r w:rsidRPr="00802B76">
              <w:rPr>
                <w:rFonts w:cstheme="minorHAnsi"/>
                <w:lang w:val="en-US"/>
              </w:rPr>
              <w:t>Bio</w:t>
            </w:r>
            <w:r w:rsidRPr="00802B76">
              <w:rPr>
                <w:rFonts w:cstheme="minorHAnsi"/>
              </w:rPr>
              <w:t>-</w:t>
            </w:r>
            <w:r w:rsidRPr="00802B76">
              <w:rPr>
                <w:rFonts w:cstheme="minorHAnsi"/>
                <w:lang w:val="en-US"/>
              </w:rPr>
              <w:t>Gide</w:t>
            </w:r>
            <w:r w:rsidRPr="00802B76">
              <w:rPr>
                <w:rFonts w:cstheme="minorHAnsi"/>
              </w:rPr>
              <w:t>25/25</w:t>
            </w:r>
          </w:p>
        </w:tc>
        <w:tc>
          <w:tcPr>
            <w:tcW w:w="1210" w:type="dxa"/>
            <w:vAlign w:val="center"/>
          </w:tcPr>
          <w:p w14:paraId="29F7F88D" w14:textId="3ED2B224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38</w:t>
            </w:r>
            <w:r w:rsidR="00921C7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500</w:t>
            </w:r>
          </w:p>
        </w:tc>
      </w:tr>
      <w:tr w:rsidR="00757490" w:rsidRPr="00C9313A" w14:paraId="4EB166CF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D651628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A0FA271" w14:textId="77777777" w:rsidR="00757490" w:rsidRDefault="00757490" w:rsidP="00757490">
            <w:r w:rsidRPr="00EA187A">
              <w:rPr>
                <w:rFonts w:cstheme="minorHAnsi"/>
              </w:rPr>
              <w:t>А16.07.017</w:t>
            </w:r>
            <w:r>
              <w:rPr>
                <w:rFonts w:cstheme="minorHAnsi"/>
              </w:rPr>
              <w:t>.003</w:t>
            </w:r>
          </w:p>
        </w:tc>
        <w:tc>
          <w:tcPr>
            <w:tcW w:w="7398" w:type="dxa"/>
          </w:tcPr>
          <w:p w14:paraId="44D7C5CE" w14:textId="77777777" w:rsidR="00757490" w:rsidRDefault="00757490" w:rsidP="00757490">
            <w:r w:rsidRPr="00F55D4E">
              <w:rPr>
                <w:rFonts w:cstheme="minorHAnsi"/>
              </w:rPr>
              <w:t>Коррекция объема и формы альвеолярного отростка</w:t>
            </w:r>
            <w:r>
              <w:rPr>
                <w:rFonts w:cstheme="minorHAnsi"/>
              </w:rPr>
              <w:t xml:space="preserve"> с применением </w:t>
            </w:r>
            <w:r w:rsidRPr="00802B76">
              <w:rPr>
                <w:rFonts w:cstheme="minorHAnsi"/>
                <w:lang w:val="en-US"/>
              </w:rPr>
              <w:t>Bio</w:t>
            </w:r>
            <w:r w:rsidRPr="00802B76">
              <w:rPr>
                <w:rFonts w:cstheme="minorHAnsi"/>
              </w:rPr>
              <w:t>-</w:t>
            </w:r>
            <w:r w:rsidRPr="00802B76">
              <w:rPr>
                <w:rFonts w:cstheme="minorHAnsi"/>
                <w:lang w:val="en-US"/>
              </w:rPr>
              <w:t>Oss</w:t>
            </w:r>
            <w:r>
              <w:rPr>
                <w:rFonts w:cstheme="minorHAnsi"/>
              </w:rPr>
              <w:t xml:space="preserve"> 1,0</w:t>
            </w:r>
            <w:r w:rsidRPr="00802B76">
              <w:rPr>
                <w:rFonts w:cstheme="minorHAnsi"/>
              </w:rPr>
              <w:t xml:space="preserve">+ </w:t>
            </w:r>
            <w:r w:rsidRPr="00802B76">
              <w:rPr>
                <w:rFonts w:cstheme="minorHAnsi"/>
                <w:lang w:val="en-US"/>
              </w:rPr>
              <w:t>Bio</w:t>
            </w:r>
            <w:r w:rsidRPr="00802B76">
              <w:rPr>
                <w:rFonts w:cstheme="minorHAnsi"/>
              </w:rPr>
              <w:t>-</w:t>
            </w:r>
            <w:r w:rsidRPr="00802B76">
              <w:rPr>
                <w:rFonts w:cstheme="minorHAnsi"/>
                <w:lang w:val="en-US"/>
              </w:rPr>
              <w:t>Gide</w:t>
            </w:r>
            <w:r w:rsidRPr="00802B76">
              <w:rPr>
                <w:rFonts w:cstheme="minorHAnsi"/>
              </w:rPr>
              <w:t>25/25</w:t>
            </w:r>
            <w:r>
              <w:rPr>
                <w:rFonts w:cstheme="minorHAnsi"/>
              </w:rPr>
              <w:t>+</w:t>
            </w:r>
            <w:r>
              <w:rPr>
                <w:rFonts w:cstheme="minorHAnsi"/>
                <w:lang w:val="en-US"/>
              </w:rPr>
              <w:t>Cytoplast</w:t>
            </w:r>
          </w:p>
        </w:tc>
        <w:tc>
          <w:tcPr>
            <w:tcW w:w="1210" w:type="dxa"/>
            <w:vAlign w:val="center"/>
          </w:tcPr>
          <w:p w14:paraId="24CC5A50" w14:textId="3408EF10" w:rsidR="00757490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65</w:t>
            </w:r>
            <w:r w:rsidR="00921C7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250</w:t>
            </w:r>
          </w:p>
        </w:tc>
      </w:tr>
      <w:tr w:rsidR="00757490" w:rsidRPr="00C9313A" w14:paraId="1E826C6F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6C1F270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597E60FE" w14:textId="77777777" w:rsidR="00757490" w:rsidRDefault="00757490" w:rsidP="00757490">
            <w:r w:rsidRPr="00802B76">
              <w:rPr>
                <w:rFonts w:cstheme="minorHAnsi"/>
              </w:rPr>
              <w:t>А16.07.024</w:t>
            </w:r>
          </w:p>
        </w:tc>
        <w:tc>
          <w:tcPr>
            <w:tcW w:w="7398" w:type="dxa"/>
            <w:vAlign w:val="center"/>
          </w:tcPr>
          <w:p w14:paraId="605BD3DA" w14:textId="77777777" w:rsidR="00757490" w:rsidRPr="00B30480" w:rsidRDefault="00757490" w:rsidP="00757490">
            <w:r w:rsidRPr="00802B76">
              <w:rPr>
                <w:rFonts w:cstheme="minorHAnsi"/>
              </w:rPr>
              <w:t xml:space="preserve">Операция удаления ретинированного, </w:t>
            </w:r>
            <w:proofErr w:type="spellStart"/>
            <w:r w:rsidRPr="00802B76">
              <w:rPr>
                <w:rFonts w:cstheme="minorHAnsi"/>
              </w:rPr>
              <w:t>дистопированного</w:t>
            </w:r>
            <w:proofErr w:type="spellEnd"/>
            <w:r w:rsidRPr="00802B76">
              <w:rPr>
                <w:rFonts w:cstheme="minorHAnsi"/>
              </w:rPr>
              <w:t xml:space="preserve"> или сверхкомплектного зуба </w:t>
            </w:r>
          </w:p>
        </w:tc>
        <w:tc>
          <w:tcPr>
            <w:tcW w:w="1210" w:type="dxa"/>
            <w:vAlign w:val="center"/>
          </w:tcPr>
          <w:p w14:paraId="3DDB3B65" w14:textId="19020479" w:rsidR="00757490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</w:t>
            </w:r>
            <w:r w:rsidR="00921C7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757490" w:rsidRPr="00C9313A" w14:paraId="664C84DC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C869088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21635958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А16.07.026</w:t>
            </w:r>
          </w:p>
        </w:tc>
        <w:tc>
          <w:tcPr>
            <w:tcW w:w="7398" w:type="dxa"/>
            <w:vAlign w:val="center"/>
          </w:tcPr>
          <w:p w14:paraId="7B6757B0" w14:textId="77777777" w:rsidR="00757490" w:rsidRPr="00802B76" w:rsidRDefault="00757490" w:rsidP="00757490">
            <w:pPr>
              <w:rPr>
                <w:rFonts w:cstheme="minorHAnsi"/>
              </w:rPr>
            </w:pPr>
            <w:proofErr w:type="spellStart"/>
            <w:r w:rsidRPr="00802B76">
              <w:rPr>
                <w:rFonts w:cstheme="minorHAnsi"/>
              </w:rPr>
              <w:t>Гингивэктомия</w:t>
            </w:r>
            <w:proofErr w:type="spellEnd"/>
          </w:p>
        </w:tc>
        <w:tc>
          <w:tcPr>
            <w:tcW w:w="1210" w:type="dxa"/>
            <w:vAlign w:val="center"/>
          </w:tcPr>
          <w:p w14:paraId="469BE928" w14:textId="52349385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2500</w:t>
            </w:r>
          </w:p>
        </w:tc>
      </w:tr>
      <w:tr w:rsidR="00757490" w:rsidRPr="00C9313A" w14:paraId="5BC1EC99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091EA41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18D47C88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А16.07.038</w:t>
            </w:r>
            <w:r>
              <w:rPr>
                <w:rFonts w:cstheme="minorHAnsi"/>
              </w:rPr>
              <w:t>.001</w:t>
            </w:r>
          </w:p>
        </w:tc>
        <w:tc>
          <w:tcPr>
            <w:tcW w:w="7398" w:type="dxa"/>
            <w:vAlign w:val="center"/>
          </w:tcPr>
          <w:p w14:paraId="2ABA3ABC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Открытый кюретаж при заболеваниях пародонта в области зуба</w:t>
            </w:r>
          </w:p>
        </w:tc>
        <w:tc>
          <w:tcPr>
            <w:tcW w:w="1210" w:type="dxa"/>
            <w:vAlign w:val="center"/>
          </w:tcPr>
          <w:p w14:paraId="456C0328" w14:textId="49A94753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3500</w:t>
            </w:r>
          </w:p>
        </w:tc>
      </w:tr>
      <w:tr w:rsidR="00757490" w:rsidRPr="00C9313A" w14:paraId="167AA86B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99E85F8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11865383" w14:textId="77777777" w:rsidR="00757490" w:rsidRPr="00E53686" w:rsidRDefault="00757490" w:rsidP="00757490">
            <w:pPr>
              <w:rPr>
                <w:rFonts w:cstheme="minorHAnsi"/>
              </w:rPr>
            </w:pPr>
            <w:r w:rsidRPr="00E53686">
              <w:rPr>
                <w:rFonts w:cstheme="minorHAnsi"/>
              </w:rPr>
              <w:t>А16.07.038.00</w:t>
            </w:r>
            <w:r>
              <w:rPr>
                <w:rFonts w:cstheme="minorHAnsi"/>
              </w:rPr>
              <w:t>2</w:t>
            </w:r>
          </w:p>
        </w:tc>
        <w:tc>
          <w:tcPr>
            <w:tcW w:w="7398" w:type="dxa"/>
            <w:vAlign w:val="center"/>
          </w:tcPr>
          <w:p w14:paraId="693E88F3" w14:textId="77777777" w:rsidR="00757490" w:rsidRPr="00E53686" w:rsidRDefault="00757490" w:rsidP="00757490">
            <w:pPr>
              <w:rPr>
                <w:rFonts w:cstheme="minorHAnsi"/>
              </w:rPr>
            </w:pPr>
            <w:r w:rsidRPr="00E53686">
              <w:rPr>
                <w:rFonts w:cstheme="minorHAnsi"/>
              </w:rPr>
              <w:t>Открытый кюретаж при заболеваниях пародонта в области имплантата</w:t>
            </w:r>
          </w:p>
        </w:tc>
        <w:tc>
          <w:tcPr>
            <w:tcW w:w="1210" w:type="dxa"/>
            <w:vAlign w:val="center"/>
          </w:tcPr>
          <w:p w14:paraId="1F18D39B" w14:textId="2ABC5C1F" w:rsidR="00757490" w:rsidRPr="00E5368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3500</w:t>
            </w:r>
          </w:p>
        </w:tc>
      </w:tr>
      <w:tr w:rsidR="00757490" w:rsidRPr="00C9313A" w14:paraId="62A8329D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A9BD2CE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46F3230B" w14:textId="77777777" w:rsidR="00757490" w:rsidRPr="00E5368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А16.07.039</w:t>
            </w:r>
            <w:r>
              <w:rPr>
                <w:rFonts w:cstheme="minorHAnsi"/>
              </w:rPr>
              <w:t>.001</w:t>
            </w:r>
          </w:p>
        </w:tc>
        <w:tc>
          <w:tcPr>
            <w:tcW w:w="7398" w:type="dxa"/>
            <w:vAlign w:val="center"/>
          </w:tcPr>
          <w:p w14:paraId="789440B9" w14:textId="77777777" w:rsidR="00757490" w:rsidRPr="00E5368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Закрытый кюретаж при заболеваниях пародонта в области зуба</w:t>
            </w:r>
          </w:p>
        </w:tc>
        <w:tc>
          <w:tcPr>
            <w:tcW w:w="1210" w:type="dxa"/>
            <w:vAlign w:val="center"/>
          </w:tcPr>
          <w:p w14:paraId="6A83F057" w14:textId="15402A17" w:rsidR="00757490" w:rsidRPr="00E5368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2000</w:t>
            </w:r>
          </w:p>
        </w:tc>
      </w:tr>
      <w:tr w:rsidR="00757490" w:rsidRPr="00C9313A" w14:paraId="70E6669F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9AA9849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50A10DE6" w14:textId="77777777" w:rsidR="00757490" w:rsidRPr="005E2E16" w:rsidRDefault="00757490" w:rsidP="00757490">
            <w:pPr>
              <w:rPr>
                <w:rFonts w:cstheme="minorHAnsi"/>
              </w:rPr>
            </w:pPr>
            <w:r w:rsidRPr="005E2E16">
              <w:rPr>
                <w:rFonts w:cstheme="minorHAnsi"/>
              </w:rPr>
              <w:t>А16.07.039.002</w:t>
            </w:r>
          </w:p>
        </w:tc>
        <w:tc>
          <w:tcPr>
            <w:tcW w:w="7398" w:type="dxa"/>
            <w:vAlign w:val="center"/>
          </w:tcPr>
          <w:p w14:paraId="4D9F012D" w14:textId="77777777" w:rsidR="00757490" w:rsidRPr="005E2E16" w:rsidRDefault="00757490" w:rsidP="00757490">
            <w:pPr>
              <w:rPr>
                <w:rFonts w:cstheme="minorHAnsi"/>
              </w:rPr>
            </w:pPr>
            <w:r w:rsidRPr="005E2E16">
              <w:rPr>
                <w:rFonts w:cstheme="minorHAnsi"/>
              </w:rPr>
              <w:t>Закрытый кюретаж при заболеваниях пародонта в области имплантата</w:t>
            </w:r>
          </w:p>
        </w:tc>
        <w:tc>
          <w:tcPr>
            <w:tcW w:w="1210" w:type="dxa"/>
            <w:vAlign w:val="center"/>
          </w:tcPr>
          <w:p w14:paraId="67FD0645" w14:textId="210D10DE" w:rsidR="00757490" w:rsidRPr="005E2E1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2500</w:t>
            </w:r>
          </w:p>
        </w:tc>
      </w:tr>
      <w:tr w:rsidR="00757490" w:rsidRPr="00C9313A" w14:paraId="1E756D6E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1FBCEA2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4432F3D8" w14:textId="77777777" w:rsidR="00757490" w:rsidRPr="005E2E1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А16.07.040</w:t>
            </w:r>
          </w:p>
        </w:tc>
        <w:tc>
          <w:tcPr>
            <w:tcW w:w="7398" w:type="dxa"/>
            <w:vAlign w:val="center"/>
          </w:tcPr>
          <w:p w14:paraId="71C17AE2" w14:textId="77777777" w:rsidR="00757490" w:rsidRPr="005E2E1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Лоскутная операция в полости рта</w:t>
            </w:r>
          </w:p>
        </w:tc>
        <w:tc>
          <w:tcPr>
            <w:tcW w:w="1210" w:type="dxa"/>
            <w:vAlign w:val="center"/>
          </w:tcPr>
          <w:p w14:paraId="26943301" w14:textId="4ED38899" w:rsidR="00757490" w:rsidRPr="005E2E1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7000</w:t>
            </w:r>
          </w:p>
        </w:tc>
      </w:tr>
      <w:tr w:rsidR="00757490" w:rsidRPr="00C9313A" w14:paraId="2F626855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9F3D40E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3A1ACE51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А16.07.042</w:t>
            </w:r>
          </w:p>
        </w:tc>
        <w:tc>
          <w:tcPr>
            <w:tcW w:w="7398" w:type="dxa"/>
            <w:vAlign w:val="center"/>
          </w:tcPr>
          <w:p w14:paraId="3169B9DE" w14:textId="77777777" w:rsidR="00757490" w:rsidRPr="00802B76" w:rsidRDefault="00757490" w:rsidP="00757490">
            <w:pPr>
              <w:pStyle w:val="af0"/>
              <w:rPr>
                <w:rFonts w:asciiTheme="minorHAnsi" w:hAnsiTheme="minorHAnsi" w:cstheme="minorHAnsi"/>
              </w:rPr>
            </w:pPr>
            <w:r w:rsidRPr="00802B76">
              <w:rPr>
                <w:rFonts w:asciiTheme="minorHAnsi" w:hAnsiTheme="minorHAnsi" w:cstheme="minorHAnsi"/>
              </w:rPr>
              <w:t>Пластика уздечки верхней губы</w:t>
            </w:r>
          </w:p>
        </w:tc>
        <w:tc>
          <w:tcPr>
            <w:tcW w:w="1210" w:type="dxa"/>
            <w:vAlign w:val="center"/>
          </w:tcPr>
          <w:p w14:paraId="400C3537" w14:textId="14581492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7500</w:t>
            </w:r>
          </w:p>
        </w:tc>
      </w:tr>
      <w:tr w:rsidR="00757490" w:rsidRPr="00C9313A" w14:paraId="300E810E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D494730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2F3CF320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А16.07.043</w:t>
            </w:r>
          </w:p>
        </w:tc>
        <w:tc>
          <w:tcPr>
            <w:tcW w:w="7398" w:type="dxa"/>
            <w:vAlign w:val="center"/>
          </w:tcPr>
          <w:p w14:paraId="5047E1AC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Пластика уздечки нижней губы</w:t>
            </w:r>
          </w:p>
        </w:tc>
        <w:tc>
          <w:tcPr>
            <w:tcW w:w="1210" w:type="dxa"/>
            <w:vAlign w:val="center"/>
          </w:tcPr>
          <w:p w14:paraId="70A97586" w14:textId="78579693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7500</w:t>
            </w:r>
          </w:p>
        </w:tc>
      </w:tr>
      <w:tr w:rsidR="00757490" w:rsidRPr="00C9313A" w14:paraId="3A1EDE9C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779B4CD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5319F796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А16.07.044</w:t>
            </w:r>
          </w:p>
        </w:tc>
        <w:tc>
          <w:tcPr>
            <w:tcW w:w="7398" w:type="dxa"/>
            <w:vAlign w:val="center"/>
          </w:tcPr>
          <w:p w14:paraId="263C0A8A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Пластика уздечки языка</w:t>
            </w:r>
          </w:p>
        </w:tc>
        <w:tc>
          <w:tcPr>
            <w:tcW w:w="1210" w:type="dxa"/>
            <w:vAlign w:val="center"/>
          </w:tcPr>
          <w:p w14:paraId="686D09D3" w14:textId="1ACBBD72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5500</w:t>
            </w:r>
          </w:p>
        </w:tc>
      </w:tr>
      <w:tr w:rsidR="00757490" w:rsidRPr="00C9313A" w14:paraId="092D6F4E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D4EE348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66722E79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А16.07.045</w:t>
            </w:r>
          </w:p>
        </w:tc>
        <w:tc>
          <w:tcPr>
            <w:tcW w:w="7398" w:type="dxa"/>
            <w:vAlign w:val="center"/>
          </w:tcPr>
          <w:p w14:paraId="456DD8AF" w14:textId="77777777" w:rsidR="00757490" w:rsidRPr="00802B76" w:rsidRDefault="00757490" w:rsidP="00757490">
            <w:pPr>
              <w:rPr>
                <w:rFonts w:cstheme="minorHAnsi"/>
              </w:rPr>
            </w:pPr>
            <w:proofErr w:type="spellStart"/>
            <w:r w:rsidRPr="00802B76">
              <w:rPr>
                <w:rFonts w:cstheme="minorHAnsi"/>
              </w:rPr>
              <w:t>Вестибулопластика</w:t>
            </w:r>
            <w:proofErr w:type="spellEnd"/>
          </w:p>
        </w:tc>
        <w:tc>
          <w:tcPr>
            <w:tcW w:w="1210" w:type="dxa"/>
            <w:vAlign w:val="center"/>
          </w:tcPr>
          <w:p w14:paraId="221E8DAA" w14:textId="309B2BB7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8000</w:t>
            </w:r>
          </w:p>
        </w:tc>
      </w:tr>
      <w:tr w:rsidR="00757490" w:rsidRPr="00C9313A" w14:paraId="24954A3C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F13ADD2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21002AC1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А16.07.045.001</w:t>
            </w:r>
          </w:p>
        </w:tc>
        <w:tc>
          <w:tcPr>
            <w:tcW w:w="7398" w:type="dxa"/>
            <w:vAlign w:val="center"/>
          </w:tcPr>
          <w:p w14:paraId="1E75034F" w14:textId="77777777" w:rsidR="00757490" w:rsidRPr="00802B76" w:rsidRDefault="00757490" w:rsidP="00757490">
            <w:pPr>
              <w:rPr>
                <w:rFonts w:cstheme="minorHAnsi"/>
              </w:rPr>
            </w:pPr>
            <w:proofErr w:type="spellStart"/>
            <w:r w:rsidRPr="00802B76">
              <w:rPr>
                <w:rFonts w:cstheme="minorHAnsi"/>
              </w:rPr>
              <w:t>Вестибулопластика</w:t>
            </w:r>
            <w:proofErr w:type="spellEnd"/>
            <w:r w:rsidRPr="00802B76">
              <w:rPr>
                <w:rFonts w:cstheme="minorHAnsi"/>
              </w:rPr>
              <w:t xml:space="preserve"> сложная без взятия соединительнотканного трансплантата</w:t>
            </w:r>
          </w:p>
        </w:tc>
        <w:tc>
          <w:tcPr>
            <w:tcW w:w="1210" w:type="dxa"/>
            <w:vAlign w:val="center"/>
          </w:tcPr>
          <w:p w14:paraId="0A0CB556" w14:textId="6A9D4B50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9000</w:t>
            </w:r>
          </w:p>
        </w:tc>
      </w:tr>
      <w:tr w:rsidR="00757490" w:rsidRPr="00C9313A" w14:paraId="57323F30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E4D96CC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519ED006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А16.07.045.002</w:t>
            </w:r>
          </w:p>
        </w:tc>
        <w:tc>
          <w:tcPr>
            <w:tcW w:w="7398" w:type="dxa"/>
            <w:vAlign w:val="center"/>
          </w:tcPr>
          <w:p w14:paraId="549F4DB2" w14:textId="77777777" w:rsidR="00757490" w:rsidRPr="00802B76" w:rsidRDefault="00757490" w:rsidP="00757490">
            <w:pPr>
              <w:rPr>
                <w:rFonts w:cstheme="minorHAnsi"/>
              </w:rPr>
            </w:pPr>
            <w:proofErr w:type="spellStart"/>
            <w:r w:rsidRPr="00802B76">
              <w:rPr>
                <w:rFonts w:cstheme="minorHAnsi"/>
              </w:rPr>
              <w:t>Вестибулопластика</w:t>
            </w:r>
            <w:proofErr w:type="spellEnd"/>
            <w:r w:rsidRPr="00802B76">
              <w:rPr>
                <w:rFonts w:cstheme="minorHAnsi"/>
              </w:rPr>
              <w:t xml:space="preserve"> сложная со взятием соединительнотканного трансплантата</w:t>
            </w:r>
          </w:p>
        </w:tc>
        <w:tc>
          <w:tcPr>
            <w:tcW w:w="1210" w:type="dxa"/>
            <w:vAlign w:val="center"/>
          </w:tcPr>
          <w:p w14:paraId="7E74857E" w14:textId="6E32415A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</w:t>
            </w:r>
            <w:r w:rsidR="00921C7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500</w:t>
            </w:r>
          </w:p>
        </w:tc>
      </w:tr>
      <w:tr w:rsidR="00757490" w:rsidRPr="00C9313A" w14:paraId="45CCE86E" w14:textId="77777777" w:rsidTr="006B4961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8929AD2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B4A3E4A" w14:textId="29CFBCD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А16.07.045.00</w:t>
            </w:r>
          </w:p>
        </w:tc>
        <w:tc>
          <w:tcPr>
            <w:tcW w:w="7398" w:type="dxa"/>
          </w:tcPr>
          <w:p w14:paraId="3A4441C0" w14:textId="3FA188C5" w:rsidR="00757490" w:rsidRPr="00802B76" w:rsidRDefault="00757490" w:rsidP="00757490">
            <w:pPr>
              <w:rPr>
                <w:rFonts w:cstheme="minorHAnsi"/>
              </w:rPr>
            </w:pPr>
            <w:r w:rsidRPr="004152E1">
              <w:rPr>
                <w:rStyle w:val="ng-binding"/>
                <w:rFonts w:cstheme="minorHAnsi"/>
              </w:rPr>
              <w:t>Пластика преддверия полости рта</w:t>
            </w:r>
            <w:r>
              <w:rPr>
                <w:rStyle w:val="ng-binding"/>
                <w:rFonts w:cstheme="minorHAnsi"/>
              </w:rPr>
              <w:t xml:space="preserve"> обширная</w:t>
            </w:r>
          </w:p>
        </w:tc>
        <w:tc>
          <w:tcPr>
            <w:tcW w:w="1210" w:type="dxa"/>
            <w:vAlign w:val="center"/>
          </w:tcPr>
          <w:p w14:paraId="679B244F" w14:textId="542D7019" w:rsidR="00757490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35</w:t>
            </w:r>
            <w:r w:rsidR="00921C7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757490" w:rsidRPr="00C9313A" w14:paraId="3A91E6E2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DAEFD90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D425114" w14:textId="77777777" w:rsidR="00757490" w:rsidRPr="0014303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А16.07.055.001</w:t>
            </w:r>
          </w:p>
        </w:tc>
        <w:tc>
          <w:tcPr>
            <w:tcW w:w="7398" w:type="dxa"/>
            <w:vAlign w:val="center"/>
          </w:tcPr>
          <w:p w14:paraId="742D6F50" w14:textId="77777777" w:rsidR="00757490" w:rsidRPr="0014303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 xml:space="preserve">Синус-лифтинг закрытый </w:t>
            </w:r>
          </w:p>
        </w:tc>
        <w:tc>
          <w:tcPr>
            <w:tcW w:w="1210" w:type="dxa"/>
            <w:vAlign w:val="center"/>
          </w:tcPr>
          <w:p w14:paraId="0E14446E" w14:textId="5D384EA1" w:rsidR="00757490" w:rsidRPr="008216C7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18</w:t>
            </w:r>
            <w:r w:rsidR="00921C7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757490" w:rsidRPr="00C9313A" w14:paraId="41F1C963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A534B6A" w14:textId="77777777" w:rsidR="00757490" w:rsidRPr="00B77BFF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3880D6C8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А16.07.055.002</w:t>
            </w:r>
          </w:p>
        </w:tc>
        <w:tc>
          <w:tcPr>
            <w:tcW w:w="7398" w:type="dxa"/>
            <w:vAlign w:val="center"/>
          </w:tcPr>
          <w:p w14:paraId="41BC961D" w14:textId="77777777" w:rsidR="00757490" w:rsidRPr="00802B76" w:rsidRDefault="00757490" w:rsidP="00757490">
            <w:pPr>
              <w:rPr>
                <w:rFonts w:cstheme="minorHAnsi"/>
              </w:rPr>
            </w:pPr>
            <w:proofErr w:type="gramStart"/>
            <w:r w:rsidRPr="00802B76">
              <w:rPr>
                <w:rFonts w:cstheme="minorHAnsi"/>
              </w:rPr>
              <w:t>Синус-лифтинг</w:t>
            </w:r>
            <w:proofErr w:type="gramEnd"/>
            <w:r w:rsidRPr="00802B76">
              <w:rPr>
                <w:rFonts w:cstheme="minorHAnsi"/>
              </w:rPr>
              <w:t xml:space="preserve"> открытый с применением </w:t>
            </w:r>
            <w:r w:rsidRPr="00802B76">
              <w:rPr>
                <w:rFonts w:cstheme="minorHAnsi"/>
                <w:lang w:val="en-US"/>
              </w:rPr>
              <w:t>Gen</w:t>
            </w:r>
            <w:r w:rsidRPr="00802B76">
              <w:rPr>
                <w:rFonts w:cstheme="minorHAnsi"/>
              </w:rPr>
              <w:t xml:space="preserve"> </w:t>
            </w:r>
            <w:r w:rsidRPr="00802B76">
              <w:rPr>
                <w:rFonts w:cstheme="minorHAnsi"/>
                <w:lang w:val="en-US"/>
              </w:rPr>
              <w:t>Oss</w:t>
            </w:r>
            <w:r w:rsidRPr="00802B76">
              <w:rPr>
                <w:rFonts w:cstheme="minorHAnsi"/>
              </w:rPr>
              <w:t xml:space="preserve"> 0,5+ </w:t>
            </w:r>
            <w:r w:rsidRPr="00802B76">
              <w:rPr>
                <w:rFonts w:cstheme="minorHAnsi"/>
                <w:lang w:val="en-US"/>
              </w:rPr>
              <w:t>Evolution</w:t>
            </w:r>
            <w:r w:rsidRPr="00802B76">
              <w:rPr>
                <w:rFonts w:cstheme="minorHAnsi"/>
              </w:rPr>
              <w:t xml:space="preserve"> 25/35</w:t>
            </w:r>
          </w:p>
        </w:tc>
        <w:tc>
          <w:tcPr>
            <w:tcW w:w="1210" w:type="dxa"/>
            <w:vAlign w:val="center"/>
          </w:tcPr>
          <w:p w14:paraId="7AD7C01B" w14:textId="3145C8E2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50</w:t>
            </w:r>
            <w:r w:rsidR="00921C7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757490" w:rsidRPr="00C9313A" w14:paraId="5FA3B5D6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3C7C549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51E8780E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А16.07.055.00</w:t>
            </w:r>
            <w:r w:rsidRPr="00802B76">
              <w:rPr>
                <w:rFonts w:cstheme="minorHAnsi"/>
                <w:lang w:val="en-US"/>
              </w:rPr>
              <w:t>3</w:t>
            </w:r>
          </w:p>
        </w:tc>
        <w:tc>
          <w:tcPr>
            <w:tcW w:w="7398" w:type="dxa"/>
          </w:tcPr>
          <w:p w14:paraId="5E5298B6" w14:textId="77777777" w:rsidR="00757490" w:rsidRPr="00802B76" w:rsidRDefault="00757490" w:rsidP="00757490">
            <w:pPr>
              <w:rPr>
                <w:rFonts w:cstheme="minorHAnsi"/>
              </w:rPr>
            </w:pPr>
            <w:proofErr w:type="gramStart"/>
            <w:r w:rsidRPr="00802B76">
              <w:rPr>
                <w:rFonts w:cstheme="minorHAnsi"/>
              </w:rPr>
              <w:t>Синус-лифтинг</w:t>
            </w:r>
            <w:proofErr w:type="gramEnd"/>
            <w:r w:rsidRPr="00802B76">
              <w:rPr>
                <w:rFonts w:cstheme="minorHAnsi"/>
              </w:rPr>
              <w:t xml:space="preserve"> открытый с применением </w:t>
            </w:r>
            <w:r w:rsidRPr="00802B76">
              <w:rPr>
                <w:rFonts w:cstheme="minorHAnsi"/>
                <w:lang w:val="en-US"/>
              </w:rPr>
              <w:t>Gen</w:t>
            </w:r>
            <w:r w:rsidRPr="00802B76">
              <w:rPr>
                <w:rFonts w:cstheme="minorHAnsi"/>
              </w:rPr>
              <w:t xml:space="preserve"> </w:t>
            </w:r>
            <w:r w:rsidRPr="00802B76">
              <w:rPr>
                <w:rFonts w:cstheme="minorHAnsi"/>
                <w:lang w:val="en-US"/>
              </w:rPr>
              <w:t>Oss</w:t>
            </w:r>
            <w:r w:rsidRPr="00802B76">
              <w:rPr>
                <w:rFonts w:cstheme="minorHAnsi"/>
              </w:rPr>
              <w:t xml:space="preserve"> 1,0+ </w:t>
            </w:r>
            <w:r w:rsidRPr="00802B76">
              <w:rPr>
                <w:rFonts w:cstheme="minorHAnsi"/>
                <w:lang w:val="en-US"/>
              </w:rPr>
              <w:t>Evolution</w:t>
            </w:r>
            <w:r w:rsidRPr="00802B76">
              <w:rPr>
                <w:rFonts w:cstheme="minorHAnsi"/>
              </w:rPr>
              <w:t xml:space="preserve"> 25/35</w:t>
            </w:r>
          </w:p>
        </w:tc>
        <w:tc>
          <w:tcPr>
            <w:tcW w:w="1210" w:type="dxa"/>
            <w:vAlign w:val="center"/>
          </w:tcPr>
          <w:p w14:paraId="21B95FFA" w14:textId="528772A3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55</w:t>
            </w:r>
            <w:r w:rsidR="00921C7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900</w:t>
            </w:r>
          </w:p>
        </w:tc>
      </w:tr>
      <w:tr w:rsidR="00757490" w:rsidRPr="00C9313A" w14:paraId="6E58FFC5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683BF8A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757E115" w14:textId="77777777" w:rsidR="00757490" w:rsidRPr="00802B76" w:rsidRDefault="00757490" w:rsidP="00757490">
            <w:pPr>
              <w:rPr>
                <w:rFonts w:cstheme="minorHAnsi"/>
                <w:lang w:val="en-US"/>
              </w:rPr>
            </w:pPr>
            <w:r w:rsidRPr="00802B76">
              <w:rPr>
                <w:rFonts w:cstheme="minorHAnsi"/>
              </w:rPr>
              <w:t>А16.07.055.00</w:t>
            </w:r>
            <w:r w:rsidRPr="00802B76">
              <w:rPr>
                <w:rFonts w:cstheme="minorHAnsi"/>
                <w:lang w:val="en-US"/>
              </w:rPr>
              <w:t>4</w:t>
            </w:r>
          </w:p>
        </w:tc>
        <w:tc>
          <w:tcPr>
            <w:tcW w:w="7398" w:type="dxa"/>
          </w:tcPr>
          <w:p w14:paraId="7162B532" w14:textId="77777777" w:rsidR="00757490" w:rsidRPr="00802B76" w:rsidRDefault="00757490" w:rsidP="00757490">
            <w:proofErr w:type="gramStart"/>
            <w:r w:rsidRPr="00802B76">
              <w:rPr>
                <w:rFonts w:cstheme="minorHAnsi"/>
              </w:rPr>
              <w:t>Синус-лифтинг</w:t>
            </w:r>
            <w:proofErr w:type="gramEnd"/>
            <w:r w:rsidRPr="00802B76">
              <w:rPr>
                <w:rFonts w:cstheme="minorHAnsi"/>
              </w:rPr>
              <w:t xml:space="preserve"> открытый с применением </w:t>
            </w:r>
            <w:r w:rsidRPr="00802B76">
              <w:rPr>
                <w:rFonts w:cstheme="minorHAnsi"/>
                <w:lang w:val="en-US"/>
              </w:rPr>
              <w:t>Gen</w:t>
            </w:r>
            <w:r w:rsidRPr="00802B76">
              <w:rPr>
                <w:rFonts w:cstheme="minorHAnsi"/>
              </w:rPr>
              <w:t xml:space="preserve"> </w:t>
            </w:r>
            <w:r w:rsidRPr="00802B76">
              <w:rPr>
                <w:rFonts w:cstheme="minorHAnsi"/>
                <w:lang w:val="en-US"/>
              </w:rPr>
              <w:t>Oss</w:t>
            </w:r>
            <w:r w:rsidRPr="00802B76">
              <w:rPr>
                <w:rFonts w:cstheme="minorHAnsi"/>
              </w:rPr>
              <w:t xml:space="preserve"> 2,0+ </w:t>
            </w:r>
            <w:r w:rsidRPr="00802B76">
              <w:rPr>
                <w:rFonts w:cstheme="minorHAnsi"/>
                <w:lang w:val="en-US"/>
              </w:rPr>
              <w:t>Evolution</w:t>
            </w:r>
            <w:r w:rsidRPr="00802B76">
              <w:rPr>
                <w:rFonts w:cstheme="minorHAnsi"/>
              </w:rPr>
              <w:t xml:space="preserve"> 25/35</w:t>
            </w:r>
          </w:p>
        </w:tc>
        <w:tc>
          <w:tcPr>
            <w:tcW w:w="1210" w:type="dxa"/>
            <w:vAlign w:val="center"/>
          </w:tcPr>
          <w:p w14:paraId="72CE45CF" w14:textId="72E83D60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65</w:t>
            </w:r>
            <w:r w:rsidR="00921C7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550</w:t>
            </w:r>
          </w:p>
        </w:tc>
      </w:tr>
      <w:tr w:rsidR="00757490" w:rsidRPr="00C9313A" w14:paraId="74959042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7592638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21C23B5" w14:textId="77777777" w:rsidR="00757490" w:rsidRPr="00802B76" w:rsidRDefault="00757490" w:rsidP="00757490">
            <w:r w:rsidRPr="00802B76">
              <w:rPr>
                <w:rFonts w:cstheme="minorHAnsi"/>
              </w:rPr>
              <w:t>А16.07.055.00</w:t>
            </w:r>
            <w:r w:rsidRPr="00802B76">
              <w:rPr>
                <w:rFonts w:cstheme="minorHAnsi"/>
                <w:lang w:val="en-US"/>
              </w:rPr>
              <w:t>5</w:t>
            </w:r>
          </w:p>
        </w:tc>
        <w:tc>
          <w:tcPr>
            <w:tcW w:w="7398" w:type="dxa"/>
          </w:tcPr>
          <w:p w14:paraId="6C92D023" w14:textId="77777777" w:rsidR="00757490" w:rsidRPr="00802B76" w:rsidRDefault="00757490" w:rsidP="00757490">
            <w:proofErr w:type="gramStart"/>
            <w:r w:rsidRPr="00802B76">
              <w:rPr>
                <w:rFonts w:cstheme="minorHAnsi"/>
              </w:rPr>
              <w:t>Синус-лифтинг</w:t>
            </w:r>
            <w:proofErr w:type="gramEnd"/>
            <w:r w:rsidRPr="00802B76">
              <w:rPr>
                <w:rFonts w:cstheme="minorHAnsi"/>
              </w:rPr>
              <w:t xml:space="preserve"> открытый с применением </w:t>
            </w:r>
            <w:r w:rsidRPr="00802B76">
              <w:rPr>
                <w:rFonts w:cstheme="minorHAnsi"/>
                <w:lang w:val="en-US"/>
              </w:rPr>
              <w:t>Bio</w:t>
            </w:r>
            <w:r w:rsidRPr="00802B76">
              <w:rPr>
                <w:rFonts w:cstheme="minorHAnsi"/>
              </w:rPr>
              <w:t>-</w:t>
            </w:r>
            <w:r w:rsidRPr="00802B76">
              <w:rPr>
                <w:rFonts w:cstheme="minorHAnsi"/>
                <w:lang w:val="en-US"/>
              </w:rPr>
              <w:t>Oss</w:t>
            </w:r>
            <w:r w:rsidRPr="00802B76">
              <w:rPr>
                <w:rFonts w:cstheme="minorHAnsi"/>
              </w:rPr>
              <w:t xml:space="preserve"> 0,5+ </w:t>
            </w:r>
            <w:r w:rsidRPr="00802B76">
              <w:rPr>
                <w:rFonts w:cstheme="minorHAnsi"/>
                <w:lang w:val="en-US"/>
              </w:rPr>
              <w:t>Bio</w:t>
            </w:r>
            <w:r w:rsidRPr="00802B76">
              <w:rPr>
                <w:rFonts w:cstheme="minorHAnsi"/>
              </w:rPr>
              <w:t>-</w:t>
            </w:r>
            <w:r w:rsidRPr="00802B76">
              <w:rPr>
                <w:rFonts w:cstheme="minorHAnsi"/>
                <w:lang w:val="en-US"/>
              </w:rPr>
              <w:t>Gide</w:t>
            </w:r>
            <w:r w:rsidRPr="00802B76">
              <w:rPr>
                <w:rFonts w:cstheme="minorHAnsi"/>
              </w:rPr>
              <w:t>25/25</w:t>
            </w:r>
          </w:p>
        </w:tc>
        <w:tc>
          <w:tcPr>
            <w:tcW w:w="1210" w:type="dxa"/>
            <w:vAlign w:val="center"/>
          </w:tcPr>
          <w:p w14:paraId="5747B271" w14:textId="0AEAF5E6" w:rsidR="00757490" w:rsidRPr="00802B76" w:rsidRDefault="00757490" w:rsidP="00757490">
            <w:pPr>
              <w:spacing w:before="100" w:beforeAutospacing="1" w:after="100" w:afterAutospacing="1"/>
              <w:ind w:left="80" w:right="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 55</w:t>
            </w:r>
            <w:r w:rsidR="00921C7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775</w:t>
            </w:r>
          </w:p>
        </w:tc>
      </w:tr>
      <w:tr w:rsidR="00757490" w:rsidRPr="00C9313A" w14:paraId="6A3DD5D0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8CC33CE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</w:tcPr>
          <w:p w14:paraId="3CEC3B2E" w14:textId="77777777" w:rsidR="00757490" w:rsidRPr="00802B76" w:rsidRDefault="00757490" w:rsidP="00757490">
            <w:r w:rsidRPr="00802B76">
              <w:rPr>
                <w:rFonts w:cstheme="minorHAnsi"/>
              </w:rPr>
              <w:t>А16.07.055.00</w:t>
            </w:r>
            <w:r w:rsidRPr="00802B76">
              <w:rPr>
                <w:rFonts w:cstheme="minorHAnsi"/>
                <w:lang w:val="en-US"/>
              </w:rPr>
              <w:t>6</w:t>
            </w:r>
          </w:p>
        </w:tc>
        <w:tc>
          <w:tcPr>
            <w:tcW w:w="7398" w:type="dxa"/>
          </w:tcPr>
          <w:p w14:paraId="4DA72947" w14:textId="77777777" w:rsidR="00757490" w:rsidRPr="00802B76" w:rsidRDefault="00757490" w:rsidP="00757490">
            <w:proofErr w:type="gramStart"/>
            <w:r w:rsidRPr="00802B76">
              <w:rPr>
                <w:rFonts w:cstheme="minorHAnsi"/>
              </w:rPr>
              <w:t>Синус-лифтинг</w:t>
            </w:r>
            <w:proofErr w:type="gramEnd"/>
            <w:r w:rsidRPr="00802B76">
              <w:rPr>
                <w:rFonts w:cstheme="minorHAnsi"/>
              </w:rPr>
              <w:t xml:space="preserve"> открытый с применением </w:t>
            </w:r>
            <w:r w:rsidRPr="00802B76">
              <w:rPr>
                <w:rFonts w:cstheme="minorHAnsi"/>
                <w:lang w:val="en-US"/>
              </w:rPr>
              <w:t>Bio</w:t>
            </w:r>
            <w:r w:rsidRPr="00802B76">
              <w:rPr>
                <w:rFonts w:cstheme="minorHAnsi"/>
              </w:rPr>
              <w:t>-</w:t>
            </w:r>
            <w:r w:rsidRPr="00802B76">
              <w:rPr>
                <w:rFonts w:cstheme="minorHAnsi"/>
                <w:lang w:val="en-US"/>
              </w:rPr>
              <w:t>Oss</w:t>
            </w:r>
            <w:r w:rsidRPr="00802B76">
              <w:rPr>
                <w:rFonts w:cstheme="minorHAnsi"/>
              </w:rPr>
              <w:t xml:space="preserve"> 0,5+ </w:t>
            </w:r>
            <w:r w:rsidRPr="00802B76">
              <w:rPr>
                <w:rFonts w:cstheme="minorHAnsi"/>
                <w:lang w:val="en-US"/>
              </w:rPr>
              <w:t>Bio</w:t>
            </w:r>
            <w:r w:rsidRPr="00802B76">
              <w:rPr>
                <w:rFonts w:cstheme="minorHAnsi"/>
              </w:rPr>
              <w:t>-</w:t>
            </w:r>
            <w:r w:rsidRPr="00802B76">
              <w:rPr>
                <w:rFonts w:cstheme="minorHAnsi"/>
                <w:lang w:val="en-US"/>
              </w:rPr>
              <w:t>Gide</w:t>
            </w:r>
            <w:r w:rsidRPr="00802B76">
              <w:rPr>
                <w:rFonts w:cstheme="minorHAnsi"/>
              </w:rPr>
              <w:t>30/40</w:t>
            </w:r>
          </w:p>
        </w:tc>
        <w:tc>
          <w:tcPr>
            <w:tcW w:w="1210" w:type="dxa"/>
            <w:vAlign w:val="center"/>
          </w:tcPr>
          <w:p w14:paraId="20E77345" w14:textId="2FB9EDF7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63</w:t>
            </w:r>
            <w:r w:rsidR="00921C7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250</w:t>
            </w:r>
          </w:p>
        </w:tc>
      </w:tr>
      <w:tr w:rsidR="00757490" w:rsidRPr="00C9313A" w14:paraId="74BACC39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1406BCB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</w:tcPr>
          <w:p w14:paraId="7F7445C6" w14:textId="77777777" w:rsidR="00757490" w:rsidRPr="00802B76" w:rsidRDefault="00757490" w:rsidP="00757490">
            <w:r w:rsidRPr="00802B76">
              <w:rPr>
                <w:rFonts w:cstheme="minorHAnsi"/>
              </w:rPr>
              <w:t>А16.07.055.00</w:t>
            </w:r>
            <w:r w:rsidRPr="00802B76">
              <w:rPr>
                <w:rFonts w:cstheme="minorHAnsi"/>
                <w:lang w:val="en-US"/>
              </w:rPr>
              <w:t>7</w:t>
            </w:r>
          </w:p>
        </w:tc>
        <w:tc>
          <w:tcPr>
            <w:tcW w:w="7398" w:type="dxa"/>
          </w:tcPr>
          <w:p w14:paraId="2AA5C6E0" w14:textId="77777777" w:rsidR="00757490" w:rsidRPr="00802B76" w:rsidRDefault="00757490" w:rsidP="00757490">
            <w:proofErr w:type="gramStart"/>
            <w:r w:rsidRPr="00802B76">
              <w:rPr>
                <w:rFonts w:cstheme="minorHAnsi"/>
              </w:rPr>
              <w:t>Синус-лифтинг</w:t>
            </w:r>
            <w:proofErr w:type="gramEnd"/>
            <w:r w:rsidRPr="00802B76">
              <w:rPr>
                <w:rFonts w:cstheme="minorHAnsi"/>
              </w:rPr>
              <w:t xml:space="preserve"> открытый с применением </w:t>
            </w:r>
            <w:r w:rsidRPr="00802B76">
              <w:rPr>
                <w:rFonts w:cstheme="minorHAnsi"/>
                <w:lang w:val="en-US"/>
              </w:rPr>
              <w:t>Bio</w:t>
            </w:r>
            <w:r w:rsidRPr="00802B76">
              <w:rPr>
                <w:rFonts w:cstheme="minorHAnsi"/>
              </w:rPr>
              <w:t>-</w:t>
            </w:r>
            <w:r w:rsidRPr="00802B76">
              <w:rPr>
                <w:rFonts w:cstheme="minorHAnsi"/>
                <w:lang w:val="en-US"/>
              </w:rPr>
              <w:t>Oss</w:t>
            </w:r>
            <w:r w:rsidRPr="00802B76">
              <w:rPr>
                <w:rFonts w:cstheme="minorHAnsi"/>
              </w:rPr>
              <w:t xml:space="preserve"> 1,0+ </w:t>
            </w:r>
            <w:r w:rsidRPr="00802B76">
              <w:rPr>
                <w:rFonts w:cstheme="minorHAnsi"/>
                <w:lang w:val="en-US"/>
              </w:rPr>
              <w:t>Bio</w:t>
            </w:r>
            <w:r w:rsidRPr="00802B76">
              <w:rPr>
                <w:rFonts w:cstheme="minorHAnsi"/>
              </w:rPr>
              <w:t>-</w:t>
            </w:r>
            <w:r w:rsidRPr="00802B76">
              <w:rPr>
                <w:rFonts w:cstheme="minorHAnsi"/>
                <w:lang w:val="en-US"/>
              </w:rPr>
              <w:t>Gide</w:t>
            </w:r>
            <w:r w:rsidRPr="00802B76">
              <w:rPr>
                <w:rFonts w:cstheme="minorHAnsi"/>
              </w:rPr>
              <w:t>30/40</w:t>
            </w:r>
          </w:p>
        </w:tc>
        <w:tc>
          <w:tcPr>
            <w:tcW w:w="1210" w:type="dxa"/>
            <w:vAlign w:val="center"/>
          </w:tcPr>
          <w:p w14:paraId="34CB4249" w14:textId="0085FFFB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  <w:r>
              <w:rPr>
                <w:rFonts w:cstheme="minorHAnsi"/>
                <w:color w:val="000000"/>
                <w:lang w:val="en-US"/>
              </w:rPr>
              <w:t>9</w:t>
            </w:r>
            <w:r w:rsidR="00921C7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  <w:lang w:val="en-US"/>
              </w:rPr>
              <w:t>000</w:t>
            </w:r>
          </w:p>
        </w:tc>
      </w:tr>
      <w:tr w:rsidR="00757490" w:rsidRPr="00C9313A" w14:paraId="1E3D0F8F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D39A184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</w:tcPr>
          <w:p w14:paraId="66F613B3" w14:textId="77777777" w:rsidR="00757490" w:rsidRPr="00802B76" w:rsidRDefault="00757490" w:rsidP="00757490">
            <w:r w:rsidRPr="00802B76">
              <w:rPr>
                <w:rFonts w:cstheme="minorHAnsi"/>
              </w:rPr>
              <w:t>А16.07.055.00</w:t>
            </w:r>
            <w:r w:rsidRPr="00802B76">
              <w:rPr>
                <w:rFonts w:cstheme="minorHAnsi"/>
                <w:lang w:val="en-US"/>
              </w:rPr>
              <w:t>8</w:t>
            </w:r>
          </w:p>
        </w:tc>
        <w:tc>
          <w:tcPr>
            <w:tcW w:w="7398" w:type="dxa"/>
            <w:vAlign w:val="center"/>
          </w:tcPr>
          <w:p w14:paraId="095EB690" w14:textId="77777777" w:rsidR="00757490" w:rsidRPr="00802B76" w:rsidRDefault="00757490" w:rsidP="00757490">
            <w:proofErr w:type="gramStart"/>
            <w:r w:rsidRPr="00802B76">
              <w:rPr>
                <w:rFonts w:cstheme="minorHAnsi"/>
              </w:rPr>
              <w:t>Синус-лифтинг</w:t>
            </w:r>
            <w:proofErr w:type="gramEnd"/>
            <w:r w:rsidRPr="00802B76">
              <w:rPr>
                <w:rFonts w:cstheme="minorHAnsi"/>
              </w:rPr>
              <w:t xml:space="preserve"> открытый с применением </w:t>
            </w:r>
            <w:proofErr w:type="spellStart"/>
            <w:r w:rsidRPr="00802B76">
              <w:rPr>
                <w:rFonts w:cstheme="minorHAnsi"/>
                <w:lang w:val="en-US"/>
              </w:rPr>
              <w:t>Bioplast</w:t>
            </w:r>
            <w:proofErr w:type="spellEnd"/>
            <w:r w:rsidRPr="00802B76">
              <w:rPr>
                <w:rFonts w:cstheme="minorHAnsi"/>
              </w:rPr>
              <w:t>-</w:t>
            </w:r>
            <w:r w:rsidRPr="00802B76">
              <w:rPr>
                <w:rFonts w:cstheme="minorHAnsi"/>
                <w:lang w:val="en-US"/>
              </w:rPr>
              <w:t>Dent</w:t>
            </w:r>
            <w:r w:rsidRPr="00802B76">
              <w:rPr>
                <w:rFonts w:cstheme="minorHAnsi"/>
              </w:rPr>
              <w:t xml:space="preserve"> </w:t>
            </w:r>
            <w:r w:rsidRPr="00802B76">
              <w:rPr>
                <w:rFonts w:cstheme="minorHAnsi"/>
                <w:lang w:val="en-US"/>
              </w:rPr>
              <w:t>bits</w:t>
            </w:r>
            <w:r w:rsidRPr="00802B76">
              <w:rPr>
                <w:rFonts w:cstheme="minorHAnsi"/>
              </w:rPr>
              <w:t xml:space="preserve">1,0+ </w:t>
            </w:r>
            <w:proofErr w:type="spellStart"/>
            <w:r w:rsidRPr="00802B76">
              <w:rPr>
                <w:rFonts w:cstheme="minorHAnsi"/>
                <w:lang w:val="en-US"/>
              </w:rPr>
              <w:t>Bioplast</w:t>
            </w:r>
            <w:proofErr w:type="spellEnd"/>
            <w:r w:rsidRPr="00802B76">
              <w:rPr>
                <w:rFonts w:cstheme="minorHAnsi"/>
              </w:rPr>
              <w:t>-</w:t>
            </w:r>
            <w:r w:rsidRPr="00802B76">
              <w:rPr>
                <w:rFonts w:cstheme="minorHAnsi"/>
                <w:lang w:val="en-US"/>
              </w:rPr>
              <w:t>Dent</w:t>
            </w:r>
            <w:r w:rsidRPr="00802B76">
              <w:rPr>
                <w:rFonts w:cstheme="minorHAnsi"/>
              </w:rPr>
              <w:t xml:space="preserve"> </w:t>
            </w:r>
            <w:r w:rsidRPr="00802B76">
              <w:rPr>
                <w:rFonts w:cstheme="minorHAnsi"/>
                <w:lang w:val="en-US"/>
              </w:rPr>
              <w:t>membrane</w:t>
            </w:r>
            <w:r w:rsidRPr="00802B76">
              <w:rPr>
                <w:rFonts w:cstheme="minorHAnsi"/>
              </w:rPr>
              <w:t xml:space="preserve"> 25/25</w:t>
            </w:r>
          </w:p>
        </w:tc>
        <w:tc>
          <w:tcPr>
            <w:tcW w:w="1210" w:type="dxa"/>
            <w:vAlign w:val="center"/>
          </w:tcPr>
          <w:p w14:paraId="118E6172" w14:textId="75DED45E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47</w:t>
            </w:r>
            <w:r w:rsidR="00921C7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275</w:t>
            </w:r>
          </w:p>
        </w:tc>
      </w:tr>
      <w:tr w:rsidR="00757490" w:rsidRPr="00C9313A" w14:paraId="0CAD9004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78A9CD2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</w:tcPr>
          <w:p w14:paraId="0BAEDCCA" w14:textId="77777777" w:rsidR="00757490" w:rsidRPr="00587E34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А16.07.055.00</w:t>
            </w:r>
            <w:r>
              <w:rPr>
                <w:rFonts w:cstheme="minorHAnsi"/>
              </w:rPr>
              <w:t>9</w:t>
            </w:r>
          </w:p>
        </w:tc>
        <w:tc>
          <w:tcPr>
            <w:tcW w:w="7398" w:type="dxa"/>
            <w:vAlign w:val="center"/>
          </w:tcPr>
          <w:p w14:paraId="4E58E336" w14:textId="77777777" w:rsidR="00757490" w:rsidRPr="00802B76" w:rsidRDefault="00757490" w:rsidP="00757490">
            <w:pPr>
              <w:rPr>
                <w:rFonts w:cstheme="minorHAnsi"/>
              </w:rPr>
            </w:pPr>
            <w:proofErr w:type="gramStart"/>
            <w:r w:rsidRPr="00802B76">
              <w:rPr>
                <w:rFonts w:cstheme="minorHAnsi"/>
              </w:rPr>
              <w:t>Синус-лифтинг</w:t>
            </w:r>
            <w:proofErr w:type="gramEnd"/>
            <w:r w:rsidRPr="00802B76">
              <w:rPr>
                <w:rFonts w:cstheme="minorHAnsi"/>
              </w:rPr>
              <w:t xml:space="preserve"> открытый с применением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Лиопласт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Лиоселл</w:t>
            </w:r>
            <w:proofErr w:type="spellEnd"/>
          </w:p>
        </w:tc>
        <w:tc>
          <w:tcPr>
            <w:tcW w:w="1210" w:type="dxa"/>
            <w:vAlign w:val="center"/>
          </w:tcPr>
          <w:p w14:paraId="43116070" w14:textId="7D724349" w:rsidR="00757490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</w:t>
            </w:r>
            <w:r w:rsidR="00921C7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757490" w:rsidRPr="00C9313A" w14:paraId="5ACB44E8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97AAF6F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2A92830" w14:textId="77777777" w:rsidR="00757490" w:rsidRPr="008B0995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А16.07.058</w:t>
            </w:r>
          </w:p>
        </w:tc>
        <w:tc>
          <w:tcPr>
            <w:tcW w:w="7398" w:type="dxa"/>
            <w:vAlign w:val="center"/>
          </w:tcPr>
          <w:p w14:paraId="5E77A4CF" w14:textId="77777777" w:rsidR="00757490" w:rsidRPr="008B0995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 xml:space="preserve">Лечение </w:t>
            </w:r>
            <w:proofErr w:type="spellStart"/>
            <w:r w:rsidRPr="00802B76">
              <w:rPr>
                <w:rFonts w:cstheme="minorHAnsi"/>
              </w:rPr>
              <w:t>перикорон</w:t>
            </w:r>
            <w:r>
              <w:rPr>
                <w:rFonts w:cstheme="minorHAnsi"/>
              </w:rPr>
              <w:t>ар</w:t>
            </w:r>
            <w:r w:rsidRPr="00802B76">
              <w:rPr>
                <w:rFonts w:cstheme="minorHAnsi"/>
              </w:rPr>
              <w:t>ита</w:t>
            </w:r>
            <w:proofErr w:type="spellEnd"/>
            <w:r w:rsidRPr="00802B76">
              <w:rPr>
                <w:rFonts w:cstheme="minorHAnsi"/>
              </w:rPr>
              <w:t xml:space="preserve"> (промывание, рассечение и/или иссечение капюшона)</w:t>
            </w:r>
          </w:p>
        </w:tc>
        <w:tc>
          <w:tcPr>
            <w:tcW w:w="1210" w:type="dxa"/>
            <w:vAlign w:val="center"/>
          </w:tcPr>
          <w:p w14:paraId="2EFA7E47" w14:textId="02A4B447" w:rsidR="00757490" w:rsidRPr="008B0995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3000</w:t>
            </w:r>
          </w:p>
        </w:tc>
      </w:tr>
      <w:tr w:rsidR="00757490" w:rsidRPr="00C9313A" w14:paraId="1A1AFB65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31F4D53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2E64936" w14:textId="77777777" w:rsidR="00757490" w:rsidRPr="005E2E1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А16.07.059</w:t>
            </w:r>
          </w:p>
        </w:tc>
        <w:tc>
          <w:tcPr>
            <w:tcW w:w="7398" w:type="dxa"/>
            <w:vAlign w:val="center"/>
          </w:tcPr>
          <w:p w14:paraId="77937135" w14:textId="77777777" w:rsidR="00757490" w:rsidRPr="005E2E16" w:rsidRDefault="00757490" w:rsidP="00757490">
            <w:pPr>
              <w:rPr>
                <w:rFonts w:cstheme="minorHAnsi"/>
              </w:rPr>
            </w:pPr>
            <w:proofErr w:type="spellStart"/>
            <w:r w:rsidRPr="00802B76">
              <w:rPr>
                <w:rFonts w:cstheme="minorHAnsi"/>
              </w:rPr>
              <w:t>Гемисекция</w:t>
            </w:r>
            <w:proofErr w:type="spellEnd"/>
            <w:r w:rsidRPr="00802B76">
              <w:rPr>
                <w:rFonts w:cstheme="minorHAnsi"/>
              </w:rPr>
              <w:t xml:space="preserve"> зуба</w:t>
            </w:r>
          </w:p>
        </w:tc>
        <w:tc>
          <w:tcPr>
            <w:tcW w:w="1210" w:type="dxa"/>
            <w:vAlign w:val="center"/>
          </w:tcPr>
          <w:p w14:paraId="6E6B013A" w14:textId="3FC98091" w:rsidR="00757490" w:rsidRPr="005E2E1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7500</w:t>
            </w:r>
          </w:p>
        </w:tc>
      </w:tr>
      <w:tr w:rsidR="00757490" w:rsidRPr="00C9313A" w14:paraId="226E8EC2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82B05C5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45891342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А16.07.095</w:t>
            </w:r>
          </w:p>
        </w:tc>
        <w:tc>
          <w:tcPr>
            <w:tcW w:w="7398" w:type="dxa"/>
            <w:vAlign w:val="center"/>
          </w:tcPr>
          <w:p w14:paraId="36B4A9C3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Остановка луночного кровотечения без наложения швов</w:t>
            </w:r>
          </w:p>
        </w:tc>
        <w:tc>
          <w:tcPr>
            <w:tcW w:w="1210" w:type="dxa"/>
            <w:vAlign w:val="center"/>
          </w:tcPr>
          <w:p w14:paraId="4BE16F10" w14:textId="623006FD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500</w:t>
            </w:r>
          </w:p>
        </w:tc>
      </w:tr>
      <w:tr w:rsidR="00757490" w:rsidRPr="00C9313A" w14:paraId="5128C68D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6676912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48367AAE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А16.07.097</w:t>
            </w:r>
          </w:p>
        </w:tc>
        <w:tc>
          <w:tcPr>
            <w:tcW w:w="7398" w:type="dxa"/>
            <w:vAlign w:val="center"/>
          </w:tcPr>
          <w:p w14:paraId="6D0D4651" w14:textId="77777777" w:rsidR="00757490" w:rsidRPr="00802B76" w:rsidRDefault="00757490" w:rsidP="00757490">
            <w:pPr>
              <w:rPr>
                <w:rFonts w:cstheme="minorHAnsi"/>
              </w:rPr>
            </w:pPr>
            <w:r w:rsidRPr="00802B76">
              <w:rPr>
                <w:rFonts w:cstheme="minorHAnsi"/>
              </w:rPr>
              <w:t>Наложение шва на слизистую оболочку рта</w:t>
            </w:r>
          </w:p>
        </w:tc>
        <w:tc>
          <w:tcPr>
            <w:tcW w:w="1210" w:type="dxa"/>
            <w:vAlign w:val="center"/>
          </w:tcPr>
          <w:p w14:paraId="314F7ADA" w14:textId="7F85DAC5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1500</w:t>
            </w:r>
          </w:p>
        </w:tc>
      </w:tr>
      <w:tr w:rsidR="00757490" w:rsidRPr="00C9313A" w14:paraId="375224EC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455E265" w14:textId="77777777" w:rsidR="00757490" w:rsidRPr="00E75A13" w:rsidRDefault="00757490" w:rsidP="00973656">
            <w:pPr>
              <w:pStyle w:val="af2"/>
              <w:numPr>
                <w:ilvl w:val="0"/>
                <w:numId w:val="1"/>
              </w:num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DDB07FF" w14:textId="67EF5A47" w:rsidR="00757490" w:rsidRPr="00802B76" w:rsidRDefault="00757490" w:rsidP="00757490">
            <w:pPr>
              <w:rPr>
                <w:rFonts w:cstheme="minorHAnsi"/>
              </w:rPr>
            </w:pPr>
            <w:r w:rsidRPr="0053688C">
              <w:rPr>
                <w:rFonts w:cstheme="minorHAnsi"/>
              </w:rPr>
              <w:t>А16.30.069</w:t>
            </w:r>
          </w:p>
        </w:tc>
        <w:tc>
          <w:tcPr>
            <w:tcW w:w="7398" w:type="dxa"/>
            <w:vAlign w:val="center"/>
          </w:tcPr>
          <w:p w14:paraId="26CE8A2B" w14:textId="77777777" w:rsidR="00757490" w:rsidRPr="00802B76" w:rsidRDefault="00757490" w:rsidP="00757490">
            <w:pPr>
              <w:rPr>
                <w:rFonts w:cstheme="minorHAnsi"/>
              </w:rPr>
            </w:pPr>
            <w:r w:rsidRPr="0053688C">
              <w:rPr>
                <w:rFonts w:cstheme="minorHAnsi"/>
              </w:rPr>
              <w:t>Снятие послеоперационных швов (лигатур)</w:t>
            </w:r>
          </w:p>
        </w:tc>
        <w:tc>
          <w:tcPr>
            <w:tcW w:w="1210" w:type="dxa"/>
            <w:vAlign w:val="center"/>
          </w:tcPr>
          <w:p w14:paraId="5C9766DD" w14:textId="4AF5322F" w:rsidR="00757490" w:rsidRPr="00802B76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500</w:t>
            </w:r>
          </w:p>
        </w:tc>
      </w:tr>
      <w:tr w:rsidR="00757490" w:rsidRPr="00C9313A" w14:paraId="65B92D6D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55F3624" w14:textId="77777777" w:rsidR="00757490" w:rsidRPr="00E75A13" w:rsidRDefault="00757490" w:rsidP="00757490">
            <w:pPr>
              <w:pStyle w:val="af2"/>
              <w:ind w:left="502"/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0ACFD11" w14:textId="77777777" w:rsidR="00757490" w:rsidRPr="0053688C" w:rsidRDefault="00757490" w:rsidP="00757490">
            <w:pPr>
              <w:rPr>
                <w:rFonts w:cstheme="minorHAnsi"/>
              </w:rPr>
            </w:pPr>
          </w:p>
        </w:tc>
        <w:tc>
          <w:tcPr>
            <w:tcW w:w="7398" w:type="dxa"/>
            <w:vAlign w:val="center"/>
          </w:tcPr>
          <w:p w14:paraId="57751D90" w14:textId="77777777" w:rsidR="00757490" w:rsidRDefault="00757490" w:rsidP="00757490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                         </w:t>
            </w:r>
          </w:p>
          <w:p w14:paraId="42FBF37B" w14:textId="77777777" w:rsidR="00757490" w:rsidRPr="00C57C4E" w:rsidRDefault="00757490" w:rsidP="00757490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C57C4E">
              <w:rPr>
                <w:rFonts w:cstheme="minorHAnsi"/>
                <w:b/>
                <w:bCs/>
                <w:color w:val="FFFFFF" w:themeColor="background1"/>
                <w:highlight w:val="black"/>
              </w:rPr>
              <w:t>Имплантация (хирургическая часть)</w:t>
            </w:r>
          </w:p>
          <w:p w14:paraId="56B88B2D" w14:textId="77777777" w:rsidR="00757490" w:rsidRPr="0053688C" w:rsidRDefault="00757490" w:rsidP="00757490">
            <w:pPr>
              <w:rPr>
                <w:rFonts w:cstheme="minorHAnsi"/>
              </w:rPr>
            </w:pPr>
          </w:p>
        </w:tc>
        <w:tc>
          <w:tcPr>
            <w:tcW w:w="1210" w:type="dxa"/>
            <w:vAlign w:val="center"/>
          </w:tcPr>
          <w:p w14:paraId="00C020DB" w14:textId="77777777" w:rsidR="00757490" w:rsidRPr="0053688C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</w:p>
        </w:tc>
      </w:tr>
      <w:tr w:rsidR="00757490" w:rsidRPr="00C9313A" w14:paraId="1B6FEEC1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C108D76" w14:textId="08878B00" w:rsidR="00757490" w:rsidRPr="001E5E39" w:rsidRDefault="009A00C2" w:rsidP="0075749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 </w:t>
            </w:r>
            <w:r w:rsidR="00E156CC">
              <w:rPr>
                <w:rFonts w:cstheme="minorHAnsi"/>
              </w:rPr>
              <w:t>143</w:t>
            </w:r>
          </w:p>
        </w:tc>
        <w:tc>
          <w:tcPr>
            <w:tcW w:w="1276" w:type="dxa"/>
            <w:vAlign w:val="center"/>
          </w:tcPr>
          <w:p w14:paraId="720FA528" w14:textId="37DE2CF6" w:rsidR="00757490" w:rsidRPr="00CD4D5D" w:rsidRDefault="005543EC" w:rsidP="00757490">
            <w:pPr>
              <w:rPr>
                <w:rFonts w:cstheme="minorHAnsi"/>
              </w:rPr>
            </w:pPr>
            <w:r>
              <w:t>А23.07.001.007</w:t>
            </w:r>
          </w:p>
        </w:tc>
        <w:tc>
          <w:tcPr>
            <w:tcW w:w="7398" w:type="dxa"/>
            <w:vAlign w:val="bottom"/>
          </w:tcPr>
          <w:p w14:paraId="5D3FDFB3" w14:textId="77777777" w:rsidR="00757490" w:rsidRPr="00A24F25" w:rsidRDefault="00757490" w:rsidP="00757490">
            <w:pPr>
              <w:rPr>
                <w:rFonts w:cstheme="minorHAnsi"/>
              </w:rPr>
            </w:pPr>
            <w:r w:rsidRPr="00CD4D5D">
              <w:rPr>
                <w:rFonts w:cstheme="minorHAnsi"/>
              </w:rPr>
              <w:t xml:space="preserve">Внутрикостная дентальная имплантация системы </w:t>
            </w:r>
            <w:r>
              <w:rPr>
                <w:rFonts w:cstheme="minorHAnsi"/>
                <w:lang w:val="en-US"/>
              </w:rPr>
              <w:t>MIS</w:t>
            </w:r>
          </w:p>
        </w:tc>
        <w:tc>
          <w:tcPr>
            <w:tcW w:w="1210" w:type="dxa"/>
            <w:vAlign w:val="center"/>
          </w:tcPr>
          <w:p w14:paraId="7675ACB7" w14:textId="2CF219A4" w:rsidR="00757490" w:rsidRPr="00E156CC" w:rsidRDefault="00757490" w:rsidP="00973656">
            <w:pPr>
              <w:pStyle w:val="af2"/>
              <w:numPr>
                <w:ilvl w:val="0"/>
                <w:numId w:val="2"/>
              </w:numPr>
              <w:spacing w:before="100" w:beforeAutospacing="1" w:after="100" w:afterAutospacing="1"/>
              <w:ind w:right="80"/>
              <w:jc w:val="center"/>
              <w:rPr>
                <w:rFonts w:cstheme="minorHAnsi"/>
                <w:color w:val="000000"/>
                <w:lang w:val="en-US"/>
              </w:rPr>
            </w:pPr>
            <w:r w:rsidRPr="00E156CC">
              <w:rPr>
                <w:rFonts w:cstheme="minorHAnsi"/>
                <w:color w:val="000000"/>
              </w:rPr>
              <w:t>500</w:t>
            </w:r>
          </w:p>
        </w:tc>
      </w:tr>
      <w:tr w:rsidR="00757490" w:rsidRPr="00C9313A" w14:paraId="71240E6F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02728C6" w14:textId="033041B6" w:rsidR="00757490" w:rsidRPr="00E156CC" w:rsidRDefault="009A00C2" w:rsidP="00E156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E156CC">
              <w:rPr>
                <w:rFonts w:cstheme="minorHAnsi"/>
              </w:rPr>
              <w:t>144</w:t>
            </w:r>
          </w:p>
        </w:tc>
        <w:tc>
          <w:tcPr>
            <w:tcW w:w="1276" w:type="dxa"/>
          </w:tcPr>
          <w:p w14:paraId="6953F26B" w14:textId="77777777" w:rsidR="00757490" w:rsidRPr="00CD4D5D" w:rsidRDefault="00757490" w:rsidP="00757490">
            <w:pPr>
              <w:rPr>
                <w:rFonts w:cstheme="minorHAnsi"/>
              </w:rPr>
            </w:pPr>
            <w:r w:rsidRPr="00CD4D5D">
              <w:rPr>
                <w:rFonts w:cstheme="minorHAnsi"/>
              </w:rPr>
              <w:t>А16.07.054.0</w:t>
            </w:r>
            <w:r w:rsidRPr="00CD4D5D"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</w:rPr>
              <w:t>2</w:t>
            </w:r>
          </w:p>
        </w:tc>
        <w:tc>
          <w:tcPr>
            <w:tcW w:w="7398" w:type="dxa"/>
          </w:tcPr>
          <w:p w14:paraId="5487DF71" w14:textId="77777777" w:rsidR="00757490" w:rsidRPr="00CD4D5D" w:rsidRDefault="00757490" w:rsidP="00757490">
            <w:r w:rsidRPr="00CD4D5D">
              <w:rPr>
                <w:rFonts w:cstheme="minorHAnsi"/>
              </w:rPr>
              <w:t xml:space="preserve">Внутрикостная дентальная имплантация системы </w:t>
            </w:r>
            <w:r w:rsidRPr="00CD4D5D">
              <w:rPr>
                <w:rFonts w:cstheme="minorHAnsi"/>
                <w:lang w:val="en-US"/>
              </w:rPr>
              <w:t>ASTRA</w:t>
            </w:r>
            <w:r w:rsidRPr="00CD4D5D">
              <w:rPr>
                <w:rFonts w:cstheme="minorHAnsi"/>
              </w:rPr>
              <w:t xml:space="preserve"> </w:t>
            </w:r>
            <w:r w:rsidRPr="00CD4D5D">
              <w:rPr>
                <w:rFonts w:cstheme="minorHAnsi"/>
                <w:lang w:val="en-US"/>
              </w:rPr>
              <w:t>TECH</w:t>
            </w:r>
          </w:p>
        </w:tc>
        <w:tc>
          <w:tcPr>
            <w:tcW w:w="1210" w:type="dxa"/>
            <w:vAlign w:val="center"/>
          </w:tcPr>
          <w:p w14:paraId="7B93D374" w14:textId="65F08806" w:rsidR="00757490" w:rsidRPr="009A00C2" w:rsidRDefault="00757490" w:rsidP="00973656">
            <w:pPr>
              <w:pStyle w:val="af2"/>
              <w:numPr>
                <w:ilvl w:val="0"/>
                <w:numId w:val="3"/>
              </w:numPr>
              <w:spacing w:before="100" w:beforeAutospacing="1" w:after="100" w:afterAutospacing="1"/>
              <w:ind w:right="80"/>
              <w:jc w:val="center"/>
              <w:rPr>
                <w:rFonts w:cstheme="minorHAnsi"/>
                <w:color w:val="000000"/>
                <w:lang w:val="en-US"/>
              </w:rPr>
            </w:pPr>
            <w:r w:rsidRPr="009A00C2">
              <w:rPr>
                <w:rFonts w:cstheme="minorHAnsi"/>
                <w:color w:val="000000"/>
              </w:rPr>
              <w:t>750</w:t>
            </w:r>
          </w:p>
        </w:tc>
      </w:tr>
      <w:tr w:rsidR="00757490" w:rsidRPr="00C9313A" w14:paraId="097C28B0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F4ABDED" w14:textId="5B58C44B" w:rsidR="009A00C2" w:rsidRPr="009A00C2" w:rsidRDefault="009A00C2" w:rsidP="009A00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145</w:t>
            </w:r>
          </w:p>
        </w:tc>
        <w:tc>
          <w:tcPr>
            <w:tcW w:w="1276" w:type="dxa"/>
          </w:tcPr>
          <w:p w14:paraId="4164DB7A" w14:textId="77777777" w:rsidR="00757490" w:rsidRPr="00587E34" w:rsidRDefault="00757490" w:rsidP="00757490">
            <w:r w:rsidRPr="00CD4D5D">
              <w:rPr>
                <w:rFonts w:cstheme="minorHAnsi"/>
              </w:rPr>
              <w:t>А16.07.054.0</w:t>
            </w:r>
            <w:r>
              <w:rPr>
                <w:rFonts w:cstheme="minorHAnsi"/>
              </w:rPr>
              <w:t>03</w:t>
            </w:r>
          </w:p>
        </w:tc>
        <w:tc>
          <w:tcPr>
            <w:tcW w:w="7398" w:type="dxa"/>
          </w:tcPr>
          <w:p w14:paraId="5544C1DE" w14:textId="77777777" w:rsidR="00757490" w:rsidRPr="00CD4D5D" w:rsidRDefault="00757490" w:rsidP="00757490">
            <w:r w:rsidRPr="00CD4D5D">
              <w:rPr>
                <w:rFonts w:cstheme="minorHAnsi"/>
              </w:rPr>
              <w:t xml:space="preserve">Внутрикостная дентальная </w:t>
            </w:r>
            <w:proofErr w:type="spellStart"/>
            <w:r w:rsidRPr="00CD4D5D">
              <w:rPr>
                <w:rFonts w:cstheme="minorHAnsi"/>
                <w:lang w:val="en-US"/>
              </w:rPr>
              <w:t>мини</w:t>
            </w:r>
            <w:proofErr w:type="spellEnd"/>
            <w:r w:rsidRPr="00CD4D5D">
              <w:rPr>
                <w:rFonts w:cstheme="minorHAnsi"/>
              </w:rPr>
              <w:t>имплантация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минивинт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210" w:type="dxa"/>
            <w:vAlign w:val="center"/>
          </w:tcPr>
          <w:p w14:paraId="49CE46BA" w14:textId="4127CBDA" w:rsidR="00757490" w:rsidRPr="009A00C2" w:rsidRDefault="00757490" w:rsidP="00973656">
            <w:pPr>
              <w:pStyle w:val="af2"/>
              <w:numPr>
                <w:ilvl w:val="0"/>
                <w:numId w:val="4"/>
              </w:numPr>
              <w:spacing w:before="100" w:beforeAutospacing="1" w:after="100" w:afterAutospacing="1"/>
              <w:ind w:right="80"/>
              <w:jc w:val="center"/>
              <w:rPr>
                <w:rFonts w:cstheme="minorHAnsi"/>
                <w:color w:val="000000"/>
                <w:lang w:val="en-US"/>
              </w:rPr>
            </w:pPr>
            <w:r w:rsidRPr="009A00C2">
              <w:rPr>
                <w:rFonts w:cstheme="minorHAnsi"/>
                <w:color w:val="000000"/>
              </w:rPr>
              <w:t>000</w:t>
            </w:r>
          </w:p>
        </w:tc>
      </w:tr>
      <w:tr w:rsidR="00757490" w:rsidRPr="00C9313A" w14:paraId="6FF2D266" w14:textId="77777777" w:rsidTr="006B4961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B31969D" w14:textId="5C4E428F" w:rsidR="00757490" w:rsidRPr="009A00C2" w:rsidRDefault="009A00C2" w:rsidP="009A00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146</w:t>
            </w:r>
          </w:p>
        </w:tc>
        <w:tc>
          <w:tcPr>
            <w:tcW w:w="1276" w:type="dxa"/>
          </w:tcPr>
          <w:p w14:paraId="386C0B75" w14:textId="77777777" w:rsidR="00757490" w:rsidRPr="00CD4D5D" w:rsidRDefault="00757490" w:rsidP="00757490">
            <w:pPr>
              <w:rPr>
                <w:lang w:val="en-US"/>
              </w:rPr>
            </w:pPr>
            <w:r w:rsidRPr="00CD4D5D">
              <w:rPr>
                <w:rFonts w:cstheme="minorHAnsi"/>
              </w:rPr>
              <w:t>А16.07.0</w:t>
            </w:r>
            <w:r w:rsidRPr="00CD4D5D">
              <w:rPr>
                <w:rFonts w:cstheme="minorHAnsi"/>
                <w:lang w:val="en-US"/>
              </w:rPr>
              <w:t>17</w:t>
            </w:r>
            <w:r w:rsidRPr="00CD4D5D">
              <w:rPr>
                <w:rFonts w:cstheme="minorHAnsi"/>
              </w:rPr>
              <w:t>.0</w:t>
            </w:r>
            <w:r w:rsidRPr="00CD4D5D">
              <w:rPr>
                <w:rFonts w:cstheme="minorHAnsi"/>
                <w:lang w:val="en-US"/>
              </w:rPr>
              <w:t>03</w:t>
            </w:r>
          </w:p>
        </w:tc>
        <w:tc>
          <w:tcPr>
            <w:tcW w:w="7398" w:type="dxa"/>
          </w:tcPr>
          <w:p w14:paraId="24005C40" w14:textId="77777777" w:rsidR="00757490" w:rsidRPr="00CD4D5D" w:rsidRDefault="00757490" w:rsidP="00757490">
            <w:pPr>
              <w:rPr>
                <w:rFonts w:cstheme="minorHAnsi"/>
              </w:rPr>
            </w:pPr>
            <w:r w:rsidRPr="00CD4D5D">
              <w:rPr>
                <w:rFonts w:cstheme="minorHAnsi"/>
              </w:rPr>
              <w:t>Пластика альвеолярного отростка при помощи формирователя десны на имплантате системы</w:t>
            </w:r>
            <w:r w:rsidRPr="00A24F25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MIS</w:t>
            </w:r>
          </w:p>
        </w:tc>
        <w:tc>
          <w:tcPr>
            <w:tcW w:w="1210" w:type="dxa"/>
            <w:vAlign w:val="center"/>
          </w:tcPr>
          <w:p w14:paraId="3CDFC76F" w14:textId="499B5B22" w:rsidR="00757490" w:rsidRPr="00CD4D5D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6600</w:t>
            </w:r>
          </w:p>
        </w:tc>
      </w:tr>
      <w:tr w:rsidR="00757490" w:rsidRPr="00C9313A" w14:paraId="3FD8707E" w14:textId="77777777" w:rsidTr="006B4961">
        <w:trPr>
          <w:tblCellSpacing w:w="0" w:type="dxa"/>
        </w:trPr>
        <w:tc>
          <w:tcPr>
            <w:tcW w:w="584" w:type="dxa"/>
            <w:tcBorders>
              <w:top w:val="single" w:sz="4" w:space="0" w:color="auto"/>
            </w:tcBorders>
          </w:tcPr>
          <w:p w14:paraId="517E9488" w14:textId="414847AC" w:rsidR="00757490" w:rsidRPr="009A00C2" w:rsidRDefault="009A00C2" w:rsidP="009A00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147</w:t>
            </w:r>
          </w:p>
        </w:tc>
        <w:tc>
          <w:tcPr>
            <w:tcW w:w="1276" w:type="dxa"/>
          </w:tcPr>
          <w:p w14:paraId="0014FA74" w14:textId="77777777" w:rsidR="00757490" w:rsidRPr="00CD4D5D" w:rsidRDefault="00757490" w:rsidP="00757490">
            <w:r w:rsidRPr="00CD4D5D">
              <w:rPr>
                <w:rFonts w:cstheme="minorHAnsi"/>
              </w:rPr>
              <w:t>А16.07.0</w:t>
            </w:r>
            <w:r w:rsidRPr="00CD4D5D">
              <w:rPr>
                <w:rFonts w:cstheme="minorHAnsi"/>
                <w:lang w:val="en-US"/>
              </w:rPr>
              <w:t>17</w:t>
            </w:r>
            <w:r w:rsidRPr="00CD4D5D">
              <w:rPr>
                <w:rFonts w:cstheme="minorHAnsi"/>
              </w:rPr>
              <w:t>.0</w:t>
            </w:r>
            <w:r w:rsidRPr="00CD4D5D">
              <w:rPr>
                <w:rFonts w:cstheme="minorHAnsi"/>
                <w:lang w:val="en-US"/>
              </w:rPr>
              <w:t>0</w:t>
            </w:r>
            <w:r w:rsidRPr="00CD4D5D">
              <w:rPr>
                <w:rFonts w:cstheme="minorHAnsi"/>
              </w:rPr>
              <w:t>8</w:t>
            </w:r>
          </w:p>
        </w:tc>
        <w:tc>
          <w:tcPr>
            <w:tcW w:w="7398" w:type="dxa"/>
          </w:tcPr>
          <w:p w14:paraId="3FD8EDD6" w14:textId="7EA05454" w:rsidR="00757490" w:rsidRPr="00235610" w:rsidRDefault="0051107B" w:rsidP="00757490">
            <w:pPr>
              <w:rPr>
                <w:rFonts w:cstheme="minorHAnsi"/>
              </w:rPr>
            </w:pPr>
            <w:r w:rsidRPr="005E171F">
              <w:rPr>
                <w:rStyle w:val="ng-binding"/>
                <w:rFonts w:cstheme="minorHAnsi"/>
              </w:rPr>
              <w:t xml:space="preserve">Пластика альвеолярного отростка при помощи формирователя десны на имплантате системы </w:t>
            </w:r>
            <w:proofErr w:type="spellStart"/>
            <w:r w:rsidRPr="005E171F">
              <w:rPr>
                <w:rStyle w:val="ng-binding"/>
                <w:rFonts w:cstheme="minorHAnsi"/>
              </w:rPr>
              <w:t>Dentium</w:t>
            </w:r>
            <w:proofErr w:type="spellEnd"/>
          </w:p>
        </w:tc>
        <w:tc>
          <w:tcPr>
            <w:tcW w:w="1210" w:type="dxa"/>
            <w:vAlign w:val="center"/>
          </w:tcPr>
          <w:p w14:paraId="0028FF58" w14:textId="4F01A419" w:rsidR="00757490" w:rsidRPr="00CD4D5D" w:rsidRDefault="0051107B" w:rsidP="00757490">
            <w:pPr>
              <w:spacing w:before="100" w:beforeAutospacing="1" w:after="100" w:afterAutospacing="1"/>
              <w:ind w:left="80" w:right="80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 xml:space="preserve">     7500</w:t>
            </w:r>
          </w:p>
        </w:tc>
      </w:tr>
      <w:tr w:rsidR="00757490" w:rsidRPr="00C9313A" w14:paraId="7D1DFA45" w14:textId="77777777" w:rsidTr="006B4961">
        <w:trPr>
          <w:tblCellSpacing w:w="0" w:type="dxa"/>
        </w:trPr>
        <w:tc>
          <w:tcPr>
            <w:tcW w:w="584" w:type="dxa"/>
            <w:tcBorders>
              <w:top w:val="single" w:sz="4" w:space="0" w:color="auto"/>
            </w:tcBorders>
          </w:tcPr>
          <w:p w14:paraId="38B3F55E" w14:textId="557DF052" w:rsidR="00757490" w:rsidRPr="009A00C2" w:rsidRDefault="009A00C2" w:rsidP="009A00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148</w:t>
            </w:r>
          </w:p>
        </w:tc>
        <w:tc>
          <w:tcPr>
            <w:tcW w:w="1276" w:type="dxa"/>
          </w:tcPr>
          <w:p w14:paraId="6AD8E5E5" w14:textId="484ABEB8" w:rsidR="00757490" w:rsidRPr="00CD4D5D" w:rsidRDefault="00757490" w:rsidP="00757490">
            <w:pPr>
              <w:rPr>
                <w:rFonts w:cstheme="minorHAnsi"/>
              </w:rPr>
            </w:pPr>
            <w:r w:rsidRPr="00CD4D5D">
              <w:rPr>
                <w:rFonts w:cstheme="minorHAnsi"/>
              </w:rPr>
              <w:t>А16.07.0</w:t>
            </w:r>
            <w:r w:rsidRPr="00CD4D5D">
              <w:rPr>
                <w:rFonts w:cstheme="minorHAnsi"/>
                <w:lang w:val="en-US"/>
              </w:rPr>
              <w:t>17</w:t>
            </w:r>
            <w:r w:rsidRPr="00CD4D5D">
              <w:rPr>
                <w:rFonts w:cstheme="minorHAnsi"/>
              </w:rPr>
              <w:t>.0</w:t>
            </w:r>
            <w:r w:rsidRPr="00CD4D5D"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</w:rPr>
              <w:t>8.1</w:t>
            </w:r>
          </w:p>
        </w:tc>
        <w:tc>
          <w:tcPr>
            <w:tcW w:w="7398" w:type="dxa"/>
          </w:tcPr>
          <w:p w14:paraId="1DF87EBA" w14:textId="2C9DA79F" w:rsidR="00757490" w:rsidRPr="00CD4D5D" w:rsidRDefault="0051107B" w:rsidP="00757490">
            <w:pPr>
              <w:rPr>
                <w:rFonts w:cstheme="minorHAnsi"/>
              </w:rPr>
            </w:pPr>
            <w:r>
              <w:rPr>
                <w:rStyle w:val="ng-binding"/>
                <w:rFonts w:cstheme="minorHAnsi"/>
              </w:rPr>
              <w:t xml:space="preserve">Повторная операция имплантации в случае отсутствия интеграции </w:t>
            </w:r>
          </w:p>
        </w:tc>
        <w:tc>
          <w:tcPr>
            <w:tcW w:w="1210" w:type="dxa"/>
            <w:vAlign w:val="center"/>
          </w:tcPr>
          <w:p w14:paraId="612254D9" w14:textId="7CC232DE" w:rsidR="00757490" w:rsidRDefault="0051107B" w:rsidP="00757490">
            <w:pPr>
              <w:spacing w:before="100" w:beforeAutospacing="1" w:after="100" w:afterAutospacing="1"/>
              <w:ind w:left="80" w:right="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  7500</w:t>
            </w:r>
          </w:p>
        </w:tc>
      </w:tr>
      <w:tr w:rsidR="00757490" w:rsidRPr="00C9313A" w14:paraId="6B39B7E3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D605AFA" w14:textId="201FEBEC" w:rsidR="00757490" w:rsidRPr="009A00C2" w:rsidRDefault="009A00C2" w:rsidP="009A00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149</w:t>
            </w:r>
          </w:p>
        </w:tc>
        <w:tc>
          <w:tcPr>
            <w:tcW w:w="1276" w:type="dxa"/>
          </w:tcPr>
          <w:p w14:paraId="248F22CE" w14:textId="77777777" w:rsidR="00757490" w:rsidRPr="00CD4D5D" w:rsidRDefault="00757490" w:rsidP="00757490">
            <w:r>
              <w:rPr>
                <w:rFonts w:cstheme="minorHAnsi"/>
              </w:rPr>
              <w:t>А23.07.002.001</w:t>
            </w:r>
          </w:p>
        </w:tc>
        <w:tc>
          <w:tcPr>
            <w:tcW w:w="7398" w:type="dxa"/>
          </w:tcPr>
          <w:p w14:paraId="22370796" w14:textId="3AEE7589" w:rsidR="00757490" w:rsidRPr="00CD4D5D" w:rsidRDefault="00757490" w:rsidP="00757490">
            <w:r>
              <w:rPr>
                <w:rFonts w:cstheme="minorHAnsi"/>
              </w:rPr>
              <w:t>Изготовление хирургического шаблона</w:t>
            </w:r>
          </w:p>
        </w:tc>
        <w:tc>
          <w:tcPr>
            <w:tcW w:w="1210" w:type="dxa"/>
            <w:vAlign w:val="center"/>
          </w:tcPr>
          <w:p w14:paraId="342ADBA9" w14:textId="2E41499C" w:rsidR="00757490" w:rsidRPr="00CD4D5D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16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757490" w:rsidRPr="00C9313A" w14:paraId="43FCB5E2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05062F9" w14:textId="77777777" w:rsidR="00757490" w:rsidRPr="00A24F25" w:rsidRDefault="00757490" w:rsidP="00757490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46F1A653" w14:textId="77777777" w:rsidR="00757490" w:rsidRPr="00C81361" w:rsidRDefault="00757490" w:rsidP="00757490">
            <w:pPr>
              <w:rPr>
                <w:rFonts w:cstheme="minorHAnsi"/>
              </w:rPr>
            </w:pPr>
          </w:p>
        </w:tc>
        <w:tc>
          <w:tcPr>
            <w:tcW w:w="7398" w:type="dxa"/>
            <w:vAlign w:val="center"/>
          </w:tcPr>
          <w:p w14:paraId="3F869D03" w14:textId="77777777" w:rsidR="00757490" w:rsidRDefault="00757490" w:rsidP="00757490">
            <w:pPr>
              <w:rPr>
                <w:rFonts w:cstheme="minorHAnsi"/>
                <w:b/>
                <w:bCs/>
                <w:color w:val="000000"/>
                <w:lang w:val="en-US"/>
              </w:rPr>
            </w:pPr>
            <w:r>
              <w:rPr>
                <w:rFonts w:cstheme="minorHAnsi"/>
                <w:b/>
                <w:bCs/>
                <w:color w:val="000000"/>
                <w:lang w:val="en-US"/>
              </w:rPr>
              <w:t xml:space="preserve">                                                </w:t>
            </w:r>
          </w:p>
          <w:p w14:paraId="4DA81FFA" w14:textId="49070655" w:rsidR="00757490" w:rsidRPr="00562115" w:rsidRDefault="00757490" w:rsidP="00757490">
            <w:pPr>
              <w:jc w:val="center"/>
              <w:rPr>
                <w:rFonts w:cstheme="minorHAnsi"/>
                <w:b/>
                <w:bCs/>
                <w:color w:val="FFFFFF" w:themeColor="background1"/>
                <w:highlight w:val="black"/>
              </w:rPr>
            </w:pPr>
            <w:r w:rsidRPr="00C57C4E">
              <w:rPr>
                <w:rFonts w:cstheme="minorHAnsi"/>
                <w:b/>
                <w:bCs/>
                <w:color w:val="FFFFFF" w:themeColor="background1"/>
                <w:highlight w:val="black"/>
              </w:rPr>
              <w:t>Ортопедические услуги</w:t>
            </w:r>
          </w:p>
          <w:p w14:paraId="45DFA125" w14:textId="77777777" w:rsidR="00757490" w:rsidRPr="00217ABD" w:rsidRDefault="00757490" w:rsidP="00757490">
            <w:pPr>
              <w:rPr>
                <w:rFonts w:cstheme="minorHAnsi"/>
                <w:lang w:val="en-US"/>
              </w:rPr>
            </w:pPr>
          </w:p>
        </w:tc>
        <w:tc>
          <w:tcPr>
            <w:tcW w:w="1210" w:type="dxa"/>
            <w:vAlign w:val="center"/>
          </w:tcPr>
          <w:p w14:paraId="2F35F4CA" w14:textId="77777777" w:rsidR="00757490" w:rsidRPr="001A58E7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</w:p>
        </w:tc>
      </w:tr>
      <w:tr w:rsidR="00757490" w:rsidRPr="00C9313A" w14:paraId="6F639610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0DA8A66" w14:textId="77777777" w:rsidR="00757490" w:rsidRPr="00C9313A" w:rsidRDefault="00757490" w:rsidP="00757490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6AFC4916" w14:textId="77777777" w:rsidR="00757490" w:rsidRPr="00C9313A" w:rsidRDefault="00757490" w:rsidP="00757490">
            <w:pPr>
              <w:rPr>
                <w:rFonts w:cstheme="minorHAnsi"/>
              </w:rPr>
            </w:pPr>
          </w:p>
        </w:tc>
        <w:tc>
          <w:tcPr>
            <w:tcW w:w="7398" w:type="dxa"/>
            <w:vAlign w:val="center"/>
          </w:tcPr>
          <w:p w14:paraId="1405DFB4" w14:textId="2D8AD8CD" w:rsidR="00757490" w:rsidRPr="00562115" w:rsidRDefault="00757490" w:rsidP="00757490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C57C4E">
              <w:rPr>
                <w:rFonts w:cstheme="minorHAnsi"/>
                <w:b/>
                <w:bCs/>
                <w:color w:val="FFFFFF" w:themeColor="background1"/>
                <w:highlight w:val="black"/>
              </w:rPr>
              <w:t>Оттиски</w:t>
            </w:r>
          </w:p>
        </w:tc>
        <w:tc>
          <w:tcPr>
            <w:tcW w:w="1210" w:type="dxa"/>
            <w:vAlign w:val="center"/>
          </w:tcPr>
          <w:p w14:paraId="4063C73F" w14:textId="77777777" w:rsidR="00757490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</w:p>
          <w:p w14:paraId="4EDF80F8" w14:textId="77777777" w:rsidR="00757490" w:rsidRPr="00C9313A" w:rsidRDefault="00757490" w:rsidP="00757490">
            <w:pPr>
              <w:spacing w:before="100" w:beforeAutospacing="1" w:after="100" w:afterAutospacing="1"/>
              <w:ind w:left="80" w:right="80"/>
              <w:rPr>
                <w:rFonts w:cstheme="minorHAnsi"/>
                <w:color w:val="000000"/>
              </w:rPr>
            </w:pPr>
          </w:p>
        </w:tc>
      </w:tr>
      <w:tr w:rsidR="00757490" w:rsidRPr="00C9313A" w14:paraId="5D7DDCA0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A80DA33" w14:textId="56385FC2" w:rsidR="00757490" w:rsidRPr="009A00C2" w:rsidRDefault="009A00C2" w:rsidP="009A00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150</w:t>
            </w:r>
          </w:p>
        </w:tc>
        <w:tc>
          <w:tcPr>
            <w:tcW w:w="1276" w:type="dxa"/>
            <w:vAlign w:val="center"/>
          </w:tcPr>
          <w:p w14:paraId="1C3FB012" w14:textId="77777777" w:rsidR="00757490" w:rsidRPr="00C72F82" w:rsidRDefault="00757490" w:rsidP="00757490">
            <w:pPr>
              <w:rPr>
                <w:rFonts w:cstheme="minorHAnsi"/>
              </w:rPr>
            </w:pPr>
            <w:r w:rsidRPr="00C72F82">
              <w:rPr>
                <w:rFonts w:cstheme="minorHAnsi"/>
              </w:rPr>
              <w:t>А02.07.010.00</w:t>
            </w:r>
            <w:r>
              <w:rPr>
                <w:rFonts w:cstheme="minorHAnsi"/>
              </w:rPr>
              <w:t>1</w:t>
            </w:r>
          </w:p>
        </w:tc>
        <w:tc>
          <w:tcPr>
            <w:tcW w:w="7398" w:type="dxa"/>
            <w:vAlign w:val="center"/>
          </w:tcPr>
          <w:p w14:paraId="52525856" w14:textId="77777777" w:rsidR="00757490" w:rsidRPr="00C72F82" w:rsidRDefault="00757490" w:rsidP="00757490">
            <w:pPr>
              <w:rPr>
                <w:rFonts w:cstheme="minorHAnsi"/>
              </w:rPr>
            </w:pPr>
            <w:r w:rsidRPr="00C72F82">
              <w:rPr>
                <w:rFonts w:cstheme="minorHAnsi"/>
              </w:rPr>
              <w:t>Снятие оттиска с одной челюсти массой из С-силикона</w:t>
            </w:r>
          </w:p>
        </w:tc>
        <w:tc>
          <w:tcPr>
            <w:tcW w:w="1210" w:type="dxa"/>
            <w:vAlign w:val="center"/>
          </w:tcPr>
          <w:p w14:paraId="3C13C51E" w14:textId="30B021BB" w:rsidR="00757490" w:rsidRPr="00C72F82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2760</w:t>
            </w:r>
          </w:p>
        </w:tc>
      </w:tr>
      <w:tr w:rsidR="00757490" w:rsidRPr="00C9313A" w14:paraId="4022685A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085BFF7" w14:textId="354D4D1F" w:rsidR="009A00C2" w:rsidRPr="009A00C2" w:rsidRDefault="009A00C2" w:rsidP="009A00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151</w:t>
            </w:r>
          </w:p>
        </w:tc>
        <w:tc>
          <w:tcPr>
            <w:tcW w:w="1276" w:type="dxa"/>
            <w:vAlign w:val="center"/>
          </w:tcPr>
          <w:p w14:paraId="66223866" w14:textId="77777777" w:rsidR="00757490" w:rsidRPr="00C72F82" w:rsidRDefault="00757490" w:rsidP="00757490">
            <w:pPr>
              <w:rPr>
                <w:rFonts w:cstheme="minorHAnsi"/>
              </w:rPr>
            </w:pPr>
            <w:r w:rsidRPr="00C72F82">
              <w:rPr>
                <w:rFonts w:cstheme="minorHAnsi"/>
              </w:rPr>
              <w:t>А02.07.010.00</w:t>
            </w:r>
            <w:r>
              <w:rPr>
                <w:rFonts w:cstheme="minorHAnsi"/>
              </w:rPr>
              <w:t>2</w:t>
            </w:r>
          </w:p>
        </w:tc>
        <w:tc>
          <w:tcPr>
            <w:tcW w:w="7398" w:type="dxa"/>
            <w:vAlign w:val="center"/>
          </w:tcPr>
          <w:p w14:paraId="49DAA0CF" w14:textId="77777777" w:rsidR="00757490" w:rsidRPr="00C72F82" w:rsidRDefault="00757490" w:rsidP="00757490">
            <w:pPr>
              <w:rPr>
                <w:rFonts w:cstheme="minorHAnsi"/>
              </w:rPr>
            </w:pPr>
            <w:r w:rsidRPr="00C72F82">
              <w:rPr>
                <w:rFonts w:cstheme="minorHAnsi"/>
              </w:rPr>
              <w:t>Снятие оттиска с одной челюсти массой из А-силикона</w:t>
            </w:r>
          </w:p>
        </w:tc>
        <w:tc>
          <w:tcPr>
            <w:tcW w:w="1210" w:type="dxa"/>
            <w:vAlign w:val="center"/>
          </w:tcPr>
          <w:p w14:paraId="6357F36C" w14:textId="57297B49" w:rsidR="00757490" w:rsidRPr="00C72F82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3450</w:t>
            </w:r>
          </w:p>
        </w:tc>
      </w:tr>
      <w:tr w:rsidR="00757490" w:rsidRPr="00C9313A" w14:paraId="54B730BA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30A10AD" w14:textId="11FB3606" w:rsidR="00757490" w:rsidRPr="009A00C2" w:rsidRDefault="009A00C2" w:rsidP="009A00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152</w:t>
            </w:r>
          </w:p>
        </w:tc>
        <w:tc>
          <w:tcPr>
            <w:tcW w:w="1276" w:type="dxa"/>
            <w:vAlign w:val="center"/>
          </w:tcPr>
          <w:p w14:paraId="342E775E" w14:textId="77777777" w:rsidR="00757490" w:rsidRPr="00C72F82" w:rsidRDefault="00757490" w:rsidP="00757490">
            <w:pPr>
              <w:rPr>
                <w:rFonts w:cstheme="minorHAnsi"/>
              </w:rPr>
            </w:pPr>
            <w:r w:rsidRPr="00C72F82">
              <w:rPr>
                <w:rFonts w:cstheme="minorHAnsi"/>
              </w:rPr>
              <w:t>А02.07.010.00</w:t>
            </w:r>
            <w:r>
              <w:rPr>
                <w:rFonts w:cstheme="minorHAnsi"/>
              </w:rPr>
              <w:t>2</w:t>
            </w:r>
          </w:p>
        </w:tc>
        <w:tc>
          <w:tcPr>
            <w:tcW w:w="7398" w:type="dxa"/>
            <w:vAlign w:val="center"/>
          </w:tcPr>
          <w:p w14:paraId="75A625AB" w14:textId="77777777" w:rsidR="00757490" w:rsidRPr="00C72F82" w:rsidRDefault="00757490" w:rsidP="00757490">
            <w:pPr>
              <w:rPr>
                <w:rFonts w:cstheme="minorHAnsi"/>
              </w:rPr>
            </w:pPr>
            <w:r w:rsidRPr="00C72F82">
              <w:rPr>
                <w:rFonts w:cstheme="minorHAnsi"/>
              </w:rPr>
              <w:t xml:space="preserve">Снятие оттиска с одной челюсти </w:t>
            </w:r>
            <w:proofErr w:type="spellStart"/>
            <w:r>
              <w:rPr>
                <w:rFonts w:cstheme="minorHAnsi"/>
              </w:rPr>
              <w:t>альгинатной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72F82">
              <w:rPr>
                <w:rFonts w:cstheme="minorHAnsi"/>
              </w:rPr>
              <w:t>массой</w:t>
            </w:r>
          </w:p>
        </w:tc>
        <w:tc>
          <w:tcPr>
            <w:tcW w:w="1210" w:type="dxa"/>
            <w:vAlign w:val="center"/>
          </w:tcPr>
          <w:p w14:paraId="01FFFDC5" w14:textId="19CAD646" w:rsidR="00757490" w:rsidRPr="00FC677D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  <w:r w:rsidR="00C5317D">
              <w:rPr>
                <w:rFonts w:cstheme="minorHAnsi"/>
                <w:color w:val="000000"/>
              </w:rPr>
              <w:t>10</w:t>
            </w:r>
            <w:r>
              <w:rPr>
                <w:rFonts w:cstheme="minorHAnsi"/>
                <w:color w:val="000000"/>
              </w:rPr>
              <w:t>0</w:t>
            </w:r>
          </w:p>
        </w:tc>
      </w:tr>
      <w:tr w:rsidR="00757490" w:rsidRPr="00C9313A" w14:paraId="192FF51A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2D53853" w14:textId="264593BC" w:rsidR="00757490" w:rsidRPr="009A00C2" w:rsidRDefault="009A00C2" w:rsidP="009A00C2">
            <w:pPr>
              <w:spacing w:before="100" w:beforeAutospacing="1" w:after="100" w:afterAutospacing="1"/>
              <w:ind w:right="80"/>
              <w:rPr>
                <w:rFonts w:cstheme="minorHAnsi"/>
              </w:rPr>
            </w:pPr>
            <w:r>
              <w:rPr>
                <w:rFonts w:cstheme="minorHAnsi"/>
              </w:rPr>
              <w:t xml:space="preserve">  153</w:t>
            </w:r>
          </w:p>
        </w:tc>
        <w:tc>
          <w:tcPr>
            <w:tcW w:w="1276" w:type="dxa"/>
            <w:vAlign w:val="center"/>
          </w:tcPr>
          <w:p w14:paraId="18DE9016" w14:textId="77777777" w:rsidR="00757490" w:rsidRPr="00AD0204" w:rsidRDefault="00757490" w:rsidP="00757490">
            <w:pPr>
              <w:spacing w:before="100" w:beforeAutospacing="1" w:after="100" w:afterAutospacing="1"/>
              <w:ind w:right="80"/>
              <w:rPr>
                <w:rFonts w:cstheme="minorHAnsi"/>
                <w:color w:val="000000"/>
              </w:rPr>
            </w:pPr>
            <w:r w:rsidRPr="00AD0204">
              <w:rPr>
                <w:rFonts w:cstheme="minorHAnsi"/>
              </w:rPr>
              <w:t>А02.07.010.00</w:t>
            </w:r>
            <w:r>
              <w:rPr>
                <w:rFonts w:cstheme="minorHAnsi"/>
              </w:rPr>
              <w:t>3</w:t>
            </w:r>
          </w:p>
        </w:tc>
        <w:tc>
          <w:tcPr>
            <w:tcW w:w="7398" w:type="dxa"/>
            <w:vAlign w:val="center"/>
          </w:tcPr>
          <w:p w14:paraId="2D4A5DDB" w14:textId="77777777" w:rsidR="00757490" w:rsidRPr="00AD0204" w:rsidRDefault="00757490" w:rsidP="00757490">
            <w:pPr>
              <w:spacing w:before="100" w:beforeAutospacing="1" w:after="100" w:afterAutospacing="1"/>
              <w:ind w:right="8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 xml:space="preserve">Изготовление </w:t>
            </w:r>
            <w:r w:rsidRPr="00AD0204">
              <w:rPr>
                <w:rFonts w:cstheme="minorHAnsi"/>
              </w:rPr>
              <w:t>индивидуальной ложки</w:t>
            </w:r>
          </w:p>
        </w:tc>
        <w:tc>
          <w:tcPr>
            <w:tcW w:w="1210" w:type="dxa"/>
            <w:vAlign w:val="center"/>
          </w:tcPr>
          <w:p w14:paraId="18FF6770" w14:textId="02DD34B8" w:rsidR="00757490" w:rsidRPr="00AD0204" w:rsidRDefault="00C5317D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4000</w:t>
            </w:r>
          </w:p>
        </w:tc>
      </w:tr>
      <w:tr w:rsidR="00757490" w:rsidRPr="00C9313A" w14:paraId="3F506B7C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FDAAFE0" w14:textId="2BB83FAE" w:rsidR="00757490" w:rsidRPr="009A00C2" w:rsidRDefault="009A00C2" w:rsidP="009A00C2">
            <w:pPr>
              <w:spacing w:before="100" w:beforeAutospacing="1" w:after="100" w:afterAutospacing="1"/>
              <w:ind w:right="80"/>
              <w:rPr>
                <w:rFonts w:cstheme="minorHAnsi"/>
              </w:rPr>
            </w:pPr>
            <w:r>
              <w:rPr>
                <w:rFonts w:cstheme="minorHAnsi"/>
              </w:rPr>
              <w:t xml:space="preserve">  154</w:t>
            </w:r>
          </w:p>
        </w:tc>
        <w:tc>
          <w:tcPr>
            <w:tcW w:w="1276" w:type="dxa"/>
            <w:vAlign w:val="center"/>
          </w:tcPr>
          <w:p w14:paraId="6399FE83" w14:textId="77777777" w:rsidR="00757490" w:rsidRPr="00AD0204" w:rsidRDefault="00757490" w:rsidP="00757490">
            <w:pPr>
              <w:spacing w:before="100" w:beforeAutospacing="1" w:after="100" w:afterAutospacing="1"/>
              <w:ind w:right="80"/>
              <w:rPr>
                <w:rFonts w:cstheme="minorHAnsi"/>
              </w:rPr>
            </w:pPr>
            <w:r w:rsidRPr="00AD0204">
              <w:rPr>
                <w:rFonts w:cstheme="minorHAnsi"/>
              </w:rPr>
              <w:t>А02.07.010.00</w:t>
            </w:r>
            <w:r>
              <w:rPr>
                <w:rFonts w:cstheme="minorHAnsi"/>
              </w:rPr>
              <w:t>4</w:t>
            </w:r>
          </w:p>
        </w:tc>
        <w:tc>
          <w:tcPr>
            <w:tcW w:w="7398" w:type="dxa"/>
            <w:vAlign w:val="center"/>
          </w:tcPr>
          <w:p w14:paraId="25C5D523" w14:textId="77777777" w:rsidR="00757490" w:rsidRDefault="00757490" w:rsidP="00757490">
            <w:pPr>
              <w:spacing w:before="100" w:beforeAutospacing="1" w:after="100" w:afterAutospacing="1"/>
              <w:ind w:right="80"/>
              <w:rPr>
                <w:rFonts w:cstheme="minorHAnsi"/>
              </w:rPr>
            </w:pPr>
            <w:r>
              <w:rPr>
                <w:rFonts w:cstheme="minorHAnsi"/>
              </w:rPr>
              <w:t>Снятие оттиска с одной челюсти для изготовление силиконового ключа</w:t>
            </w:r>
          </w:p>
        </w:tc>
        <w:tc>
          <w:tcPr>
            <w:tcW w:w="1210" w:type="dxa"/>
            <w:vAlign w:val="center"/>
          </w:tcPr>
          <w:p w14:paraId="318E689F" w14:textId="39313003" w:rsidR="00757490" w:rsidRDefault="00C5317D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2000</w:t>
            </w:r>
          </w:p>
        </w:tc>
      </w:tr>
      <w:tr w:rsidR="00757490" w:rsidRPr="00C9313A" w14:paraId="6BF4A434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B385814" w14:textId="38EBA848" w:rsidR="00757490" w:rsidRPr="009A00C2" w:rsidRDefault="009A00C2" w:rsidP="009A00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155</w:t>
            </w:r>
          </w:p>
        </w:tc>
        <w:tc>
          <w:tcPr>
            <w:tcW w:w="1276" w:type="dxa"/>
          </w:tcPr>
          <w:p w14:paraId="0B97BD8D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А02.07.010.00</w:t>
            </w:r>
            <w:r>
              <w:rPr>
                <w:rFonts w:cstheme="minorHAnsi"/>
              </w:rPr>
              <w:t>5</w:t>
            </w:r>
          </w:p>
        </w:tc>
        <w:tc>
          <w:tcPr>
            <w:tcW w:w="7398" w:type="dxa"/>
          </w:tcPr>
          <w:p w14:paraId="574F8C3C" w14:textId="77777777" w:rsidR="00757490" w:rsidRPr="00AD0204" w:rsidRDefault="00757490" w:rsidP="00757490">
            <w:pPr>
              <w:rPr>
                <w:rFonts w:cstheme="minorHAnsi"/>
              </w:rPr>
            </w:pPr>
            <w:r w:rsidRPr="00AD0204">
              <w:rPr>
                <w:rFonts w:cstheme="minorHAnsi"/>
              </w:rPr>
              <w:t>Исследование на диагностических моделях челюстей</w:t>
            </w:r>
            <w:r w:rsidRPr="00AD0204">
              <w:rPr>
                <w:rFonts w:cstheme="minorHAnsi"/>
                <w:color w:val="000000"/>
              </w:rPr>
              <w:t xml:space="preserve"> с восковой моделировкой (</w:t>
            </w:r>
            <w:r w:rsidRPr="00AD0204">
              <w:rPr>
                <w:rFonts w:cstheme="minorHAnsi"/>
                <w:color w:val="000000"/>
                <w:lang w:val="en-US"/>
              </w:rPr>
              <w:t>W</w:t>
            </w:r>
            <w:r w:rsidRPr="00AD0204">
              <w:rPr>
                <w:rFonts w:cstheme="minorHAnsi"/>
                <w:color w:val="000000"/>
              </w:rPr>
              <w:t>А</w:t>
            </w:r>
            <w:r w:rsidRPr="00AD0204">
              <w:rPr>
                <w:rFonts w:cstheme="minorHAnsi"/>
                <w:color w:val="000000"/>
                <w:lang w:val="en-US"/>
              </w:rPr>
              <w:t>x</w:t>
            </w:r>
            <w:r w:rsidRPr="00AD0204">
              <w:rPr>
                <w:rFonts w:cstheme="minorHAnsi"/>
                <w:color w:val="000000"/>
              </w:rPr>
              <w:t>-</w:t>
            </w:r>
            <w:r w:rsidRPr="00AD0204">
              <w:rPr>
                <w:rFonts w:cstheme="minorHAnsi"/>
                <w:color w:val="000000"/>
                <w:lang w:val="en-US"/>
              </w:rPr>
              <w:t>Up</w:t>
            </w:r>
            <w:r w:rsidRPr="00AD0204">
              <w:rPr>
                <w:rFonts w:cstheme="minorHAnsi"/>
                <w:color w:val="000000"/>
              </w:rPr>
              <w:t xml:space="preserve">) (1 единица) </w:t>
            </w:r>
          </w:p>
        </w:tc>
        <w:tc>
          <w:tcPr>
            <w:tcW w:w="1210" w:type="dxa"/>
            <w:vAlign w:val="center"/>
          </w:tcPr>
          <w:p w14:paraId="21C3B49D" w14:textId="2AF04A7B" w:rsidR="00757490" w:rsidRPr="00AD0204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en-US"/>
              </w:rPr>
              <w:t>1</w:t>
            </w:r>
            <w:r w:rsidR="00C5317D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  <w:lang w:val="en-US"/>
              </w:rPr>
              <w:t>50</w:t>
            </w:r>
          </w:p>
        </w:tc>
      </w:tr>
      <w:tr w:rsidR="00757490" w:rsidRPr="00C9313A" w14:paraId="78396593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34C4F6F" w14:textId="6C26C321" w:rsidR="00757490" w:rsidRPr="009A00C2" w:rsidRDefault="009A00C2" w:rsidP="009A00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156</w:t>
            </w:r>
          </w:p>
        </w:tc>
        <w:tc>
          <w:tcPr>
            <w:tcW w:w="1276" w:type="dxa"/>
          </w:tcPr>
          <w:p w14:paraId="41902892" w14:textId="77777777" w:rsidR="00757490" w:rsidRPr="00AD0204" w:rsidRDefault="00757490" w:rsidP="00757490">
            <w:pPr>
              <w:rPr>
                <w:rFonts w:cstheme="minorHAnsi"/>
              </w:rPr>
            </w:pPr>
            <w:r w:rsidRPr="00E71190">
              <w:rPr>
                <w:rFonts w:cstheme="minorHAnsi"/>
              </w:rPr>
              <w:t>A02.07.006.002</w:t>
            </w:r>
          </w:p>
        </w:tc>
        <w:tc>
          <w:tcPr>
            <w:tcW w:w="7398" w:type="dxa"/>
          </w:tcPr>
          <w:p w14:paraId="52713B4F" w14:textId="77777777" w:rsidR="00757490" w:rsidRPr="00AD0204" w:rsidRDefault="00757490" w:rsidP="00757490">
            <w:pPr>
              <w:rPr>
                <w:rFonts w:cstheme="minorHAnsi"/>
              </w:rPr>
            </w:pPr>
            <w:r w:rsidRPr="00E71190">
              <w:rPr>
                <w:rFonts w:cstheme="minorHAnsi"/>
              </w:rPr>
              <w:t>Определение прикуса при помощи примерки в полости рта результата воскового моделирования (</w:t>
            </w:r>
            <w:proofErr w:type="spellStart"/>
            <w:r w:rsidRPr="00E71190">
              <w:rPr>
                <w:rFonts w:cstheme="minorHAnsi"/>
              </w:rPr>
              <w:t>Moke</w:t>
            </w:r>
            <w:proofErr w:type="spellEnd"/>
            <w:r w:rsidRPr="00E71190">
              <w:rPr>
                <w:rFonts w:cstheme="minorHAnsi"/>
              </w:rPr>
              <w:t>-Up) из временного композитного материала, планирования эстетики и функции (1 единица)</w:t>
            </w:r>
          </w:p>
        </w:tc>
        <w:tc>
          <w:tcPr>
            <w:tcW w:w="1210" w:type="dxa"/>
            <w:vAlign w:val="center"/>
          </w:tcPr>
          <w:p w14:paraId="5CFD3078" w14:textId="6F5ED383" w:rsidR="00757490" w:rsidRPr="00E71190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="00C5317D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>50</w:t>
            </w:r>
          </w:p>
        </w:tc>
      </w:tr>
      <w:tr w:rsidR="00757490" w:rsidRPr="00C9313A" w14:paraId="733B2B80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CFAAD84" w14:textId="77777777" w:rsidR="00757490" w:rsidRPr="00AD2598" w:rsidRDefault="00757490" w:rsidP="00757490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7DF7732" w14:textId="77777777" w:rsidR="00757490" w:rsidRPr="00AD0204" w:rsidRDefault="00757490" w:rsidP="00757490">
            <w:pPr>
              <w:rPr>
                <w:rFonts w:cstheme="minorHAnsi"/>
              </w:rPr>
            </w:pPr>
          </w:p>
        </w:tc>
        <w:tc>
          <w:tcPr>
            <w:tcW w:w="7398" w:type="dxa"/>
          </w:tcPr>
          <w:p w14:paraId="62EC95A0" w14:textId="77777777" w:rsidR="00757490" w:rsidRDefault="00757490" w:rsidP="00757490">
            <w:pPr>
              <w:rPr>
                <w:rFonts w:cstheme="minorHAnsi"/>
              </w:rPr>
            </w:pPr>
          </w:p>
          <w:p w14:paraId="2934FA83" w14:textId="77777777" w:rsidR="00757490" w:rsidRPr="00C57C4E" w:rsidRDefault="00757490" w:rsidP="00757490">
            <w:pPr>
              <w:jc w:val="center"/>
              <w:rPr>
                <w:rFonts w:cstheme="minorHAnsi"/>
                <w:b/>
                <w:color w:val="FFFFFF" w:themeColor="background1"/>
                <w:highlight w:val="black"/>
              </w:rPr>
            </w:pPr>
            <w:r w:rsidRPr="00C57C4E">
              <w:rPr>
                <w:rFonts w:cstheme="minorHAnsi"/>
                <w:b/>
                <w:color w:val="FFFFFF" w:themeColor="background1"/>
                <w:highlight w:val="black"/>
              </w:rPr>
              <w:t>Коронки</w:t>
            </w:r>
          </w:p>
          <w:p w14:paraId="707B2FD4" w14:textId="77777777" w:rsidR="00757490" w:rsidRPr="00AD2598" w:rsidRDefault="00757490" w:rsidP="0075749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10" w:type="dxa"/>
            <w:vAlign w:val="center"/>
          </w:tcPr>
          <w:p w14:paraId="40E6D9B7" w14:textId="77777777" w:rsidR="00757490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lang w:val="en-US"/>
              </w:rPr>
            </w:pPr>
          </w:p>
        </w:tc>
      </w:tr>
      <w:tr w:rsidR="00757490" w:rsidRPr="00C9313A" w14:paraId="73C74BDB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000CE87" w14:textId="0698DC3D" w:rsidR="00757490" w:rsidRPr="005A3813" w:rsidRDefault="009A00C2" w:rsidP="007574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757490">
              <w:rPr>
                <w:rFonts w:cstheme="minorHAnsi"/>
              </w:rPr>
              <w:t>1</w:t>
            </w:r>
            <w:r>
              <w:rPr>
                <w:rFonts w:cstheme="minorHAnsi"/>
              </w:rPr>
              <w:t>57</w:t>
            </w:r>
          </w:p>
        </w:tc>
        <w:tc>
          <w:tcPr>
            <w:tcW w:w="1276" w:type="dxa"/>
          </w:tcPr>
          <w:p w14:paraId="79FFE2C9" w14:textId="77777777" w:rsidR="00757490" w:rsidRPr="005A3813" w:rsidRDefault="00757490" w:rsidP="00757490">
            <w:pPr>
              <w:rPr>
                <w:rFonts w:cstheme="minorHAnsi"/>
              </w:rPr>
            </w:pPr>
            <w:r w:rsidRPr="005A3813">
              <w:rPr>
                <w:rFonts w:cstheme="minorHAnsi"/>
              </w:rPr>
              <w:t>А16.07.004.001</w:t>
            </w:r>
          </w:p>
        </w:tc>
        <w:tc>
          <w:tcPr>
            <w:tcW w:w="7398" w:type="dxa"/>
          </w:tcPr>
          <w:p w14:paraId="68AC3FBD" w14:textId="77777777" w:rsidR="00757490" w:rsidRPr="005A3813" w:rsidRDefault="00757490" w:rsidP="00757490">
            <w:pPr>
              <w:rPr>
                <w:rFonts w:cstheme="minorHAnsi"/>
                <w:b/>
                <w:color w:val="000000"/>
              </w:rPr>
            </w:pPr>
            <w:r w:rsidRPr="005A3813">
              <w:rPr>
                <w:rFonts w:cstheme="minorHAnsi"/>
              </w:rPr>
              <w:t>Восстановление зуба коронкой временной прямым методом</w:t>
            </w:r>
          </w:p>
        </w:tc>
        <w:tc>
          <w:tcPr>
            <w:tcW w:w="1210" w:type="dxa"/>
            <w:vAlign w:val="center"/>
          </w:tcPr>
          <w:p w14:paraId="33162647" w14:textId="6E98E373" w:rsidR="00757490" w:rsidRPr="005A3813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 w:rsidRPr="005A3813">
              <w:rPr>
                <w:rFonts w:cstheme="minorHAnsi"/>
                <w:color w:val="000000"/>
                <w:lang w:val="en-US"/>
              </w:rPr>
              <w:t>3</w:t>
            </w:r>
            <w:r>
              <w:rPr>
                <w:rFonts w:cstheme="minorHAnsi"/>
                <w:color w:val="000000"/>
              </w:rPr>
              <w:t>600</w:t>
            </w:r>
          </w:p>
        </w:tc>
      </w:tr>
      <w:tr w:rsidR="00757490" w:rsidRPr="00C9313A" w14:paraId="4F030AE7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FB5F723" w14:textId="0EDA9E3D" w:rsidR="00757490" w:rsidRPr="00833387" w:rsidRDefault="009A00C2" w:rsidP="007574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757490">
              <w:rPr>
                <w:rFonts w:cstheme="minorHAnsi"/>
              </w:rPr>
              <w:t>1</w:t>
            </w:r>
            <w:r>
              <w:rPr>
                <w:rFonts w:cstheme="minorHAnsi"/>
              </w:rPr>
              <w:t>58</w:t>
            </w:r>
          </w:p>
        </w:tc>
        <w:tc>
          <w:tcPr>
            <w:tcW w:w="1276" w:type="dxa"/>
          </w:tcPr>
          <w:p w14:paraId="42D6C6D1" w14:textId="77777777" w:rsidR="00757490" w:rsidRPr="005A3813" w:rsidRDefault="00757490" w:rsidP="00757490">
            <w:pPr>
              <w:rPr>
                <w:rFonts w:cstheme="minorHAnsi"/>
              </w:rPr>
            </w:pPr>
            <w:r w:rsidRPr="005A3813">
              <w:rPr>
                <w:rFonts w:cstheme="minorHAnsi"/>
              </w:rPr>
              <w:t>А16.07.004.002</w:t>
            </w:r>
          </w:p>
        </w:tc>
        <w:tc>
          <w:tcPr>
            <w:tcW w:w="7398" w:type="dxa"/>
          </w:tcPr>
          <w:p w14:paraId="4496163E" w14:textId="77777777" w:rsidR="00757490" w:rsidRPr="00833387" w:rsidRDefault="00757490" w:rsidP="00757490">
            <w:pPr>
              <w:rPr>
                <w:rFonts w:cstheme="minorHAnsi"/>
              </w:rPr>
            </w:pPr>
            <w:r w:rsidRPr="005A3813">
              <w:rPr>
                <w:rFonts w:cstheme="minorHAnsi"/>
              </w:rPr>
              <w:t>Восстановление зуба коронкой временной</w:t>
            </w:r>
            <w:r w:rsidRPr="0083338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(лабораторный метод)</w:t>
            </w:r>
          </w:p>
        </w:tc>
        <w:tc>
          <w:tcPr>
            <w:tcW w:w="1210" w:type="dxa"/>
            <w:vAlign w:val="center"/>
          </w:tcPr>
          <w:p w14:paraId="4CE02BF4" w14:textId="04FB7413" w:rsidR="00757490" w:rsidRPr="005A3813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56</w:t>
            </w:r>
            <w:r w:rsidRPr="005A3813">
              <w:rPr>
                <w:rFonts w:cstheme="minorHAnsi"/>
                <w:color w:val="000000"/>
              </w:rPr>
              <w:t>00</w:t>
            </w:r>
          </w:p>
        </w:tc>
      </w:tr>
      <w:tr w:rsidR="00757490" w:rsidRPr="00C9313A" w14:paraId="4A530719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2C622E6" w14:textId="2C8E44AF" w:rsidR="00757490" w:rsidRPr="00833387" w:rsidRDefault="009A00C2" w:rsidP="007574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757490">
              <w:rPr>
                <w:rFonts w:cstheme="minorHAnsi"/>
              </w:rPr>
              <w:t>1</w:t>
            </w:r>
            <w:r>
              <w:rPr>
                <w:rFonts w:cstheme="minorHAnsi"/>
              </w:rPr>
              <w:t>59</w:t>
            </w:r>
          </w:p>
        </w:tc>
        <w:tc>
          <w:tcPr>
            <w:tcW w:w="1276" w:type="dxa"/>
          </w:tcPr>
          <w:p w14:paraId="4635A95F" w14:textId="77777777" w:rsidR="00757490" w:rsidRPr="005A3813" w:rsidRDefault="00757490" w:rsidP="00757490">
            <w:r w:rsidRPr="005A3813">
              <w:rPr>
                <w:rFonts w:cstheme="minorHAnsi"/>
              </w:rPr>
              <w:t>А16.07.004.003</w:t>
            </w:r>
          </w:p>
        </w:tc>
        <w:tc>
          <w:tcPr>
            <w:tcW w:w="7398" w:type="dxa"/>
          </w:tcPr>
          <w:p w14:paraId="13AF76DC" w14:textId="77777777" w:rsidR="00757490" w:rsidRPr="005A3813" w:rsidRDefault="00757490" w:rsidP="00757490">
            <w:pPr>
              <w:rPr>
                <w:rFonts w:cstheme="minorHAnsi"/>
              </w:rPr>
            </w:pPr>
            <w:r w:rsidRPr="005A3813">
              <w:rPr>
                <w:rFonts w:cstheme="minorHAnsi"/>
              </w:rPr>
              <w:t>Восстановление зуба коронкой временной на имплантат</w:t>
            </w:r>
          </w:p>
        </w:tc>
        <w:tc>
          <w:tcPr>
            <w:tcW w:w="1210" w:type="dxa"/>
            <w:vAlign w:val="center"/>
          </w:tcPr>
          <w:p w14:paraId="4D6F8520" w14:textId="37191AD7" w:rsidR="00757490" w:rsidRPr="005A3813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757490" w:rsidRPr="00C9313A" w14:paraId="0BFFF44C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CD401EB" w14:textId="77777777" w:rsidR="009A00C2" w:rsidRDefault="009A00C2" w:rsidP="007574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6E442831" w14:textId="5687853D" w:rsidR="00757490" w:rsidRPr="00833387" w:rsidRDefault="009A00C2" w:rsidP="007574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757490">
              <w:rPr>
                <w:rFonts w:cstheme="minorHAnsi"/>
              </w:rPr>
              <w:t>1</w:t>
            </w:r>
            <w:r>
              <w:rPr>
                <w:rFonts w:cstheme="minorHAnsi"/>
              </w:rPr>
              <w:t>60</w:t>
            </w:r>
          </w:p>
        </w:tc>
        <w:tc>
          <w:tcPr>
            <w:tcW w:w="1276" w:type="dxa"/>
          </w:tcPr>
          <w:p w14:paraId="47C6BF09" w14:textId="77777777" w:rsidR="00757490" w:rsidRPr="005A3813" w:rsidRDefault="00757490" w:rsidP="00757490">
            <w:r w:rsidRPr="005A3813">
              <w:rPr>
                <w:rFonts w:cstheme="minorHAnsi"/>
              </w:rPr>
              <w:t>А16.07.004.00</w:t>
            </w:r>
            <w:r w:rsidRPr="005A3813">
              <w:rPr>
                <w:rFonts w:cstheme="minorHAnsi"/>
                <w:lang w:val="en-US"/>
              </w:rPr>
              <w:t>4</w:t>
            </w:r>
          </w:p>
        </w:tc>
        <w:tc>
          <w:tcPr>
            <w:tcW w:w="7398" w:type="dxa"/>
          </w:tcPr>
          <w:p w14:paraId="2E9B9104" w14:textId="77777777" w:rsidR="00757490" w:rsidRPr="005A3813" w:rsidRDefault="00757490" w:rsidP="00757490">
            <w:pPr>
              <w:rPr>
                <w:rFonts w:cstheme="minorHAnsi"/>
              </w:rPr>
            </w:pPr>
            <w:r w:rsidRPr="005A3813">
              <w:rPr>
                <w:rFonts w:cstheme="minorHAnsi"/>
              </w:rPr>
              <w:t>Восстановление зуба коронкой постоянной металлокерамической</w:t>
            </w:r>
            <w:r w:rsidRPr="005A3813">
              <w:rPr>
                <w:rFonts w:cstheme="minorHAnsi"/>
                <w:color w:val="000000"/>
              </w:rPr>
              <w:t xml:space="preserve"> с плечевой массой и индивидуальным воспроизведением эстетики на зубы в линии улыбки</w:t>
            </w:r>
          </w:p>
        </w:tc>
        <w:tc>
          <w:tcPr>
            <w:tcW w:w="1210" w:type="dxa"/>
            <w:vAlign w:val="center"/>
          </w:tcPr>
          <w:p w14:paraId="21170AA4" w14:textId="08E6060A" w:rsidR="00757490" w:rsidRPr="005A3813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</w:t>
            </w:r>
            <w:r>
              <w:rPr>
                <w:rFonts w:cstheme="minorHAnsi"/>
                <w:color w:val="000000"/>
                <w:lang w:val="en-US"/>
              </w:rPr>
              <w:t>00</w:t>
            </w:r>
          </w:p>
        </w:tc>
      </w:tr>
      <w:tr w:rsidR="00757490" w:rsidRPr="00C9313A" w14:paraId="38257CB2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54BBC5B" w14:textId="01944E98" w:rsidR="00757490" w:rsidRPr="004F43BF" w:rsidRDefault="009A00C2" w:rsidP="004F43B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 </w:t>
            </w:r>
            <w:r w:rsidR="004F43BF">
              <w:rPr>
                <w:rFonts w:cstheme="minorHAnsi"/>
              </w:rPr>
              <w:t>1</w:t>
            </w:r>
            <w:r>
              <w:rPr>
                <w:rFonts w:cstheme="minorHAnsi"/>
              </w:rPr>
              <w:t>61</w:t>
            </w:r>
          </w:p>
        </w:tc>
        <w:tc>
          <w:tcPr>
            <w:tcW w:w="1276" w:type="dxa"/>
          </w:tcPr>
          <w:p w14:paraId="7585EA76" w14:textId="77777777" w:rsidR="00757490" w:rsidRPr="005A3813" w:rsidRDefault="00757490" w:rsidP="00757490">
            <w:pPr>
              <w:rPr>
                <w:lang w:val="en-US"/>
              </w:rPr>
            </w:pPr>
            <w:r w:rsidRPr="005A3813">
              <w:rPr>
                <w:rFonts w:cstheme="minorHAnsi"/>
              </w:rPr>
              <w:t>А16.07.004.005</w:t>
            </w:r>
          </w:p>
        </w:tc>
        <w:tc>
          <w:tcPr>
            <w:tcW w:w="7398" w:type="dxa"/>
          </w:tcPr>
          <w:p w14:paraId="2D80B75D" w14:textId="77777777" w:rsidR="00757490" w:rsidRPr="005A3813" w:rsidRDefault="00757490" w:rsidP="00757490">
            <w:pPr>
              <w:spacing w:before="100" w:beforeAutospacing="1" w:after="100" w:afterAutospacing="1"/>
              <w:ind w:right="80"/>
              <w:rPr>
                <w:rFonts w:cstheme="minorHAnsi"/>
                <w:b/>
                <w:color w:val="000000"/>
              </w:rPr>
            </w:pPr>
            <w:r w:rsidRPr="005A3813">
              <w:rPr>
                <w:rFonts w:cstheme="minorHAnsi"/>
              </w:rPr>
              <w:t xml:space="preserve">Восстановление зуба коронкой постоянной </w:t>
            </w:r>
            <w:proofErr w:type="spellStart"/>
            <w:r w:rsidRPr="005A3813">
              <w:rPr>
                <w:rFonts w:cstheme="minorHAnsi"/>
              </w:rPr>
              <w:t>безметалловой</w:t>
            </w:r>
            <w:proofErr w:type="spellEnd"/>
            <w:r w:rsidRPr="005A3813">
              <w:rPr>
                <w:rFonts w:cstheme="minorHAnsi"/>
              </w:rPr>
              <w:t xml:space="preserve"> из диоксида циркония</w:t>
            </w:r>
            <w:r w:rsidRPr="005A3813">
              <w:rPr>
                <w:rFonts w:cstheme="minorHAnsi"/>
                <w:color w:val="000000"/>
              </w:rPr>
              <w:t xml:space="preserve"> стандартная эстетика (метод окрашивания)</w:t>
            </w:r>
          </w:p>
        </w:tc>
        <w:tc>
          <w:tcPr>
            <w:tcW w:w="1210" w:type="dxa"/>
            <w:vAlign w:val="center"/>
          </w:tcPr>
          <w:p w14:paraId="3E07466C" w14:textId="077BDC92" w:rsidR="00757490" w:rsidRPr="009A00C2" w:rsidRDefault="00757490" w:rsidP="00973656">
            <w:pPr>
              <w:pStyle w:val="af2"/>
              <w:numPr>
                <w:ilvl w:val="0"/>
                <w:numId w:val="4"/>
              </w:numPr>
              <w:spacing w:before="100" w:beforeAutospacing="1" w:after="100" w:afterAutospacing="1"/>
              <w:ind w:right="80"/>
              <w:jc w:val="center"/>
              <w:rPr>
                <w:rFonts w:cstheme="minorHAnsi"/>
                <w:color w:val="000000"/>
                <w:lang w:val="en-US"/>
              </w:rPr>
            </w:pPr>
            <w:r w:rsidRPr="009A00C2">
              <w:rPr>
                <w:rFonts w:cstheme="minorHAnsi"/>
                <w:color w:val="000000"/>
              </w:rPr>
              <w:t>500</w:t>
            </w:r>
          </w:p>
        </w:tc>
      </w:tr>
      <w:tr w:rsidR="00757490" w:rsidRPr="00C9313A" w14:paraId="535CBF94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12D7BE1" w14:textId="063C3AF1" w:rsidR="00757490" w:rsidRPr="009A00C2" w:rsidRDefault="009A00C2" w:rsidP="009A00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162</w:t>
            </w:r>
          </w:p>
        </w:tc>
        <w:tc>
          <w:tcPr>
            <w:tcW w:w="1276" w:type="dxa"/>
          </w:tcPr>
          <w:p w14:paraId="18F61798" w14:textId="77777777" w:rsidR="00757490" w:rsidRPr="005A3813" w:rsidRDefault="00757490" w:rsidP="00757490">
            <w:r w:rsidRPr="005A3813">
              <w:rPr>
                <w:rFonts w:cstheme="minorHAnsi"/>
              </w:rPr>
              <w:t>А16.07.004.00</w:t>
            </w:r>
            <w:r w:rsidRPr="005A3813">
              <w:rPr>
                <w:rFonts w:cstheme="minorHAnsi"/>
                <w:lang w:val="en-US"/>
              </w:rPr>
              <w:t>6</w:t>
            </w:r>
          </w:p>
        </w:tc>
        <w:tc>
          <w:tcPr>
            <w:tcW w:w="7398" w:type="dxa"/>
          </w:tcPr>
          <w:p w14:paraId="33F3E62E" w14:textId="77777777" w:rsidR="00757490" w:rsidRPr="005A3813" w:rsidRDefault="00757490" w:rsidP="00757490">
            <w:pPr>
              <w:spacing w:before="100" w:beforeAutospacing="1" w:after="100" w:afterAutospacing="1"/>
              <w:ind w:right="80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Восстановление зуба коронкой временной (фрезерованная)</w:t>
            </w:r>
          </w:p>
        </w:tc>
        <w:tc>
          <w:tcPr>
            <w:tcW w:w="1210" w:type="dxa"/>
            <w:vAlign w:val="center"/>
          </w:tcPr>
          <w:p w14:paraId="2ED242E3" w14:textId="5692988A" w:rsidR="00757490" w:rsidRPr="008216C7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7000</w:t>
            </w:r>
          </w:p>
        </w:tc>
      </w:tr>
      <w:tr w:rsidR="00757490" w:rsidRPr="00C9313A" w14:paraId="385B3E17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82E64B0" w14:textId="585708F9" w:rsidR="00757490" w:rsidRPr="009A00C2" w:rsidRDefault="009A00C2" w:rsidP="009A00C2">
            <w:pPr>
              <w:ind w:left="80"/>
              <w:rPr>
                <w:rFonts w:cstheme="minorHAnsi"/>
              </w:rPr>
            </w:pPr>
            <w:r>
              <w:rPr>
                <w:rFonts w:cstheme="minorHAnsi"/>
              </w:rPr>
              <w:t>163</w:t>
            </w:r>
          </w:p>
        </w:tc>
        <w:tc>
          <w:tcPr>
            <w:tcW w:w="1276" w:type="dxa"/>
          </w:tcPr>
          <w:p w14:paraId="16D97833" w14:textId="77777777" w:rsidR="00757490" w:rsidRPr="00AD2598" w:rsidRDefault="00757490" w:rsidP="00757490">
            <w:r w:rsidRPr="005A3813">
              <w:rPr>
                <w:rFonts w:cstheme="minorHAnsi"/>
              </w:rPr>
              <w:t>А16.07.004.0</w:t>
            </w:r>
            <w:r w:rsidRPr="005A3813"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</w:rPr>
              <w:t>7</w:t>
            </w:r>
          </w:p>
        </w:tc>
        <w:tc>
          <w:tcPr>
            <w:tcW w:w="7398" w:type="dxa"/>
          </w:tcPr>
          <w:p w14:paraId="2FE50236" w14:textId="77777777" w:rsidR="00757490" w:rsidRPr="005A3813" w:rsidRDefault="00757490" w:rsidP="00757490">
            <w:r w:rsidRPr="005A3813">
              <w:rPr>
                <w:rFonts w:cstheme="minorHAnsi"/>
              </w:rPr>
              <w:t>Восстановление зуба коронкой постоянной металлокерамической</w:t>
            </w:r>
          </w:p>
        </w:tc>
        <w:tc>
          <w:tcPr>
            <w:tcW w:w="1210" w:type="dxa"/>
            <w:vAlign w:val="center"/>
          </w:tcPr>
          <w:p w14:paraId="7F92A89B" w14:textId="03B48D8F" w:rsidR="00757490" w:rsidRPr="009A00C2" w:rsidRDefault="00757490" w:rsidP="00973656">
            <w:pPr>
              <w:pStyle w:val="af2"/>
              <w:numPr>
                <w:ilvl w:val="0"/>
                <w:numId w:val="5"/>
              </w:numPr>
              <w:spacing w:before="100" w:beforeAutospacing="1" w:after="100" w:afterAutospacing="1"/>
              <w:ind w:right="80"/>
              <w:jc w:val="center"/>
              <w:rPr>
                <w:rFonts w:cstheme="minorHAnsi"/>
                <w:color w:val="000000"/>
                <w:lang w:val="en-US"/>
              </w:rPr>
            </w:pPr>
            <w:r w:rsidRPr="009A00C2">
              <w:rPr>
                <w:rFonts w:cstheme="minorHAnsi"/>
                <w:color w:val="000000"/>
              </w:rPr>
              <w:t>000</w:t>
            </w:r>
          </w:p>
        </w:tc>
      </w:tr>
      <w:tr w:rsidR="00757490" w:rsidRPr="00C9313A" w14:paraId="572950CD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F69D4E5" w14:textId="62912997" w:rsidR="00757490" w:rsidRPr="009A00C2" w:rsidRDefault="009A00C2" w:rsidP="009A00C2">
            <w:pPr>
              <w:ind w:left="80"/>
              <w:rPr>
                <w:rFonts w:cstheme="minorHAnsi"/>
              </w:rPr>
            </w:pPr>
            <w:r>
              <w:rPr>
                <w:rFonts w:cstheme="minorHAnsi"/>
              </w:rPr>
              <w:t>164</w:t>
            </w:r>
          </w:p>
        </w:tc>
        <w:tc>
          <w:tcPr>
            <w:tcW w:w="1276" w:type="dxa"/>
          </w:tcPr>
          <w:p w14:paraId="3A19152E" w14:textId="77777777" w:rsidR="00757490" w:rsidRPr="00AD2598" w:rsidRDefault="00757490" w:rsidP="00757490">
            <w:r w:rsidRPr="005A3813">
              <w:rPr>
                <w:rFonts w:cstheme="minorHAnsi"/>
              </w:rPr>
              <w:t>А16.07.004.0</w:t>
            </w:r>
            <w:r w:rsidRPr="005A3813"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</w:rPr>
              <w:t>8</w:t>
            </w:r>
          </w:p>
        </w:tc>
        <w:tc>
          <w:tcPr>
            <w:tcW w:w="7398" w:type="dxa"/>
          </w:tcPr>
          <w:p w14:paraId="6F4E6431" w14:textId="77777777" w:rsidR="00757490" w:rsidRPr="005A3813" w:rsidRDefault="00757490" w:rsidP="00757490">
            <w:r w:rsidRPr="005A3813">
              <w:rPr>
                <w:rFonts w:cstheme="minorHAnsi"/>
              </w:rPr>
              <w:t xml:space="preserve">Восстановление зуба коронкой постоянной керамической </w:t>
            </w:r>
            <w:r w:rsidRPr="005A3813">
              <w:rPr>
                <w:rFonts w:cstheme="minorHAnsi"/>
                <w:lang w:val="en-US"/>
              </w:rPr>
              <w:t>Emax</w:t>
            </w:r>
          </w:p>
        </w:tc>
        <w:tc>
          <w:tcPr>
            <w:tcW w:w="1210" w:type="dxa"/>
            <w:vAlign w:val="center"/>
          </w:tcPr>
          <w:p w14:paraId="2D66ADE1" w14:textId="6017F119" w:rsidR="00757490" w:rsidRPr="009A00C2" w:rsidRDefault="00757490" w:rsidP="00973656">
            <w:pPr>
              <w:pStyle w:val="af2"/>
              <w:numPr>
                <w:ilvl w:val="0"/>
                <w:numId w:val="6"/>
              </w:numPr>
              <w:spacing w:before="100" w:beforeAutospacing="1" w:after="100" w:afterAutospacing="1"/>
              <w:ind w:right="80"/>
              <w:jc w:val="center"/>
              <w:rPr>
                <w:rFonts w:cstheme="minorHAnsi"/>
                <w:color w:val="000000"/>
                <w:lang w:val="en-US"/>
              </w:rPr>
            </w:pPr>
            <w:r w:rsidRPr="009A00C2">
              <w:rPr>
                <w:rFonts w:cstheme="minorHAnsi"/>
                <w:color w:val="000000"/>
              </w:rPr>
              <w:t>0</w:t>
            </w:r>
            <w:r w:rsidRPr="009A00C2">
              <w:rPr>
                <w:rFonts w:cstheme="minorHAnsi"/>
                <w:color w:val="000000"/>
                <w:lang w:val="en-US"/>
              </w:rPr>
              <w:t>00</w:t>
            </w:r>
          </w:p>
        </w:tc>
      </w:tr>
      <w:tr w:rsidR="00757490" w:rsidRPr="00C9313A" w14:paraId="34266835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70DADEC" w14:textId="6914BE67" w:rsidR="00757490" w:rsidRPr="009A00C2" w:rsidRDefault="009A00C2" w:rsidP="009A00C2">
            <w:pPr>
              <w:ind w:left="80"/>
              <w:rPr>
                <w:rFonts w:cstheme="minorHAnsi"/>
              </w:rPr>
            </w:pPr>
            <w:r>
              <w:rPr>
                <w:rFonts w:cstheme="minorHAnsi"/>
              </w:rPr>
              <w:t>165</w:t>
            </w:r>
          </w:p>
        </w:tc>
        <w:tc>
          <w:tcPr>
            <w:tcW w:w="1276" w:type="dxa"/>
          </w:tcPr>
          <w:p w14:paraId="12D634B1" w14:textId="77777777" w:rsidR="00757490" w:rsidRPr="005A3813" w:rsidRDefault="00757490" w:rsidP="00757490">
            <w:r w:rsidRPr="005A3813">
              <w:rPr>
                <w:rFonts w:cstheme="minorHAnsi"/>
              </w:rPr>
              <w:t>А16.07.004.0</w:t>
            </w:r>
            <w:r>
              <w:rPr>
                <w:rFonts w:cstheme="minorHAnsi"/>
              </w:rPr>
              <w:t>09</w:t>
            </w:r>
          </w:p>
        </w:tc>
        <w:tc>
          <w:tcPr>
            <w:tcW w:w="7398" w:type="dxa"/>
          </w:tcPr>
          <w:p w14:paraId="3EB02ABD" w14:textId="77777777" w:rsidR="00757490" w:rsidRPr="005A3813" w:rsidRDefault="00757490" w:rsidP="00757490">
            <w:r w:rsidRPr="005A3813">
              <w:rPr>
                <w:rFonts w:cstheme="minorHAnsi"/>
              </w:rPr>
              <w:t>Восстановление зуба коронкой постоянной керамической бескаркасной</w:t>
            </w:r>
          </w:p>
        </w:tc>
        <w:tc>
          <w:tcPr>
            <w:tcW w:w="1210" w:type="dxa"/>
            <w:vAlign w:val="center"/>
          </w:tcPr>
          <w:p w14:paraId="07647698" w14:textId="7D13F2CD" w:rsidR="00757490" w:rsidRPr="009A00C2" w:rsidRDefault="00757490" w:rsidP="00973656">
            <w:pPr>
              <w:pStyle w:val="af2"/>
              <w:numPr>
                <w:ilvl w:val="0"/>
                <w:numId w:val="4"/>
              </w:numPr>
              <w:spacing w:before="100" w:beforeAutospacing="1" w:after="100" w:afterAutospacing="1"/>
              <w:ind w:right="80"/>
              <w:jc w:val="center"/>
              <w:rPr>
                <w:rFonts w:cstheme="minorHAnsi"/>
                <w:color w:val="000000"/>
              </w:rPr>
            </w:pPr>
            <w:r w:rsidRPr="009A00C2">
              <w:rPr>
                <w:rFonts w:cstheme="minorHAnsi"/>
                <w:color w:val="000000"/>
              </w:rPr>
              <w:t>000</w:t>
            </w:r>
          </w:p>
        </w:tc>
      </w:tr>
      <w:tr w:rsidR="00757490" w:rsidRPr="00C9313A" w14:paraId="53AAE393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0787B91" w14:textId="14584ACD" w:rsidR="00757490" w:rsidRPr="009A00C2" w:rsidRDefault="009A00C2" w:rsidP="009A00C2">
            <w:pPr>
              <w:ind w:left="80"/>
              <w:rPr>
                <w:rFonts w:cstheme="minorHAnsi"/>
              </w:rPr>
            </w:pPr>
            <w:r>
              <w:rPr>
                <w:rFonts w:cstheme="minorHAnsi"/>
              </w:rPr>
              <w:t>166</w:t>
            </w:r>
          </w:p>
        </w:tc>
        <w:tc>
          <w:tcPr>
            <w:tcW w:w="1276" w:type="dxa"/>
          </w:tcPr>
          <w:p w14:paraId="692939FF" w14:textId="77777777" w:rsidR="00757490" w:rsidRPr="005A3813" w:rsidRDefault="00757490" w:rsidP="00757490">
            <w:pPr>
              <w:rPr>
                <w:lang w:val="en-US"/>
              </w:rPr>
            </w:pPr>
            <w:r w:rsidRPr="005A3813">
              <w:rPr>
                <w:rFonts w:cstheme="minorHAnsi"/>
              </w:rPr>
              <w:t>А16.07.004.0</w:t>
            </w:r>
            <w:r>
              <w:rPr>
                <w:rFonts w:cstheme="minorHAnsi"/>
              </w:rPr>
              <w:t>10</w:t>
            </w:r>
          </w:p>
        </w:tc>
        <w:tc>
          <w:tcPr>
            <w:tcW w:w="7398" w:type="dxa"/>
          </w:tcPr>
          <w:p w14:paraId="6DA2E10C" w14:textId="77777777" w:rsidR="00757490" w:rsidRPr="005A3813" w:rsidRDefault="00757490" w:rsidP="00757490">
            <w:pPr>
              <w:rPr>
                <w:rFonts w:cstheme="minorHAnsi"/>
              </w:rPr>
            </w:pPr>
            <w:r w:rsidRPr="005A3813">
              <w:rPr>
                <w:rFonts w:cstheme="minorHAnsi"/>
              </w:rPr>
              <w:t>Восстановление зуба коронкой постоянной цельнолитой без облицовки</w:t>
            </w:r>
          </w:p>
        </w:tc>
        <w:tc>
          <w:tcPr>
            <w:tcW w:w="1210" w:type="dxa"/>
            <w:vAlign w:val="center"/>
          </w:tcPr>
          <w:p w14:paraId="1CA07B67" w14:textId="55AF9ED6" w:rsidR="00757490" w:rsidRPr="005A3813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8000</w:t>
            </w:r>
          </w:p>
        </w:tc>
      </w:tr>
      <w:tr w:rsidR="00757490" w:rsidRPr="00C9313A" w14:paraId="6854982F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57B42D7" w14:textId="5DE8838F" w:rsidR="00757490" w:rsidRPr="009A00C2" w:rsidRDefault="009A00C2" w:rsidP="009A00C2">
            <w:pPr>
              <w:ind w:left="80"/>
              <w:rPr>
                <w:rFonts w:cstheme="minorHAnsi"/>
              </w:rPr>
            </w:pPr>
            <w:r>
              <w:rPr>
                <w:rFonts w:cstheme="minorHAnsi"/>
              </w:rPr>
              <w:t>167</w:t>
            </w:r>
          </w:p>
        </w:tc>
        <w:tc>
          <w:tcPr>
            <w:tcW w:w="1276" w:type="dxa"/>
          </w:tcPr>
          <w:p w14:paraId="14C0262C" w14:textId="6E1991CC" w:rsidR="00757490" w:rsidRPr="005A3813" w:rsidRDefault="004F43BF" w:rsidP="00757490">
            <w:pPr>
              <w:rPr>
                <w:rFonts w:cstheme="minorHAnsi"/>
              </w:rPr>
            </w:pPr>
            <w:r w:rsidRPr="004F43BF">
              <w:rPr>
                <w:rFonts w:cstheme="minorHAnsi"/>
              </w:rPr>
              <w:t>A16.07.049.001</w:t>
            </w:r>
          </w:p>
        </w:tc>
        <w:tc>
          <w:tcPr>
            <w:tcW w:w="7398" w:type="dxa"/>
          </w:tcPr>
          <w:p w14:paraId="2A852766" w14:textId="004BD3C5" w:rsidR="00757490" w:rsidRPr="005A3813" w:rsidRDefault="00757490" w:rsidP="007574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Фиксация ортопедических </w:t>
            </w:r>
            <w:proofErr w:type="spellStart"/>
            <w:r>
              <w:rPr>
                <w:rFonts w:cstheme="minorHAnsi"/>
              </w:rPr>
              <w:t>констукций</w:t>
            </w:r>
            <w:proofErr w:type="spellEnd"/>
            <w:r>
              <w:rPr>
                <w:rFonts w:cstheme="minorHAnsi"/>
              </w:rPr>
              <w:t xml:space="preserve"> на временный цемент</w:t>
            </w:r>
          </w:p>
        </w:tc>
        <w:tc>
          <w:tcPr>
            <w:tcW w:w="1210" w:type="dxa"/>
            <w:vAlign w:val="center"/>
          </w:tcPr>
          <w:p w14:paraId="51453D7C" w14:textId="2239B15D" w:rsidR="00757490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1000</w:t>
            </w:r>
          </w:p>
        </w:tc>
      </w:tr>
      <w:tr w:rsidR="00757490" w:rsidRPr="00C9313A" w14:paraId="650B787E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41A51C9" w14:textId="6BF47E96" w:rsidR="00757490" w:rsidRPr="009A00C2" w:rsidRDefault="009A00C2" w:rsidP="009A00C2">
            <w:pPr>
              <w:ind w:left="80"/>
              <w:rPr>
                <w:rFonts w:cstheme="minorHAnsi"/>
              </w:rPr>
            </w:pPr>
            <w:r>
              <w:rPr>
                <w:rFonts w:cstheme="minorHAnsi"/>
              </w:rPr>
              <w:t>168</w:t>
            </w:r>
          </w:p>
        </w:tc>
        <w:tc>
          <w:tcPr>
            <w:tcW w:w="1276" w:type="dxa"/>
          </w:tcPr>
          <w:p w14:paraId="50C04E08" w14:textId="48C42613" w:rsidR="00757490" w:rsidRPr="005A3813" w:rsidRDefault="004F43BF" w:rsidP="00757490">
            <w:pPr>
              <w:rPr>
                <w:rFonts w:cstheme="minorHAnsi"/>
              </w:rPr>
            </w:pPr>
            <w:r w:rsidRPr="004F43BF">
              <w:rPr>
                <w:rFonts w:cstheme="minorHAnsi"/>
              </w:rPr>
              <w:t>А16.07.049</w:t>
            </w:r>
          </w:p>
        </w:tc>
        <w:tc>
          <w:tcPr>
            <w:tcW w:w="7398" w:type="dxa"/>
          </w:tcPr>
          <w:p w14:paraId="7C7E63B7" w14:textId="7A79E1ED" w:rsidR="00757490" w:rsidRPr="005A3813" w:rsidRDefault="00757490" w:rsidP="007574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Фиксация ортопедических </w:t>
            </w:r>
            <w:proofErr w:type="spellStart"/>
            <w:r>
              <w:rPr>
                <w:rFonts w:cstheme="minorHAnsi"/>
              </w:rPr>
              <w:t>констукций</w:t>
            </w:r>
            <w:proofErr w:type="spellEnd"/>
            <w:r>
              <w:rPr>
                <w:rFonts w:cstheme="minorHAnsi"/>
              </w:rPr>
              <w:t xml:space="preserve"> на постоянный цемент</w:t>
            </w:r>
          </w:p>
        </w:tc>
        <w:tc>
          <w:tcPr>
            <w:tcW w:w="1210" w:type="dxa"/>
            <w:vAlign w:val="center"/>
          </w:tcPr>
          <w:p w14:paraId="17C46961" w14:textId="2CB4CD19" w:rsidR="00757490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2000</w:t>
            </w:r>
          </w:p>
        </w:tc>
      </w:tr>
      <w:tr w:rsidR="00757490" w:rsidRPr="00C9313A" w14:paraId="0CF23B04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5F077C6" w14:textId="01399C33" w:rsidR="00757490" w:rsidRPr="009A00C2" w:rsidRDefault="009A00C2" w:rsidP="009A00C2">
            <w:pPr>
              <w:ind w:left="80"/>
              <w:rPr>
                <w:rFonts w:cstheme="minorHAnsi"/>
              </w:rPr>
            </w:pPr>
            <w:r>
              <w:rPr>
                <w:rFonts w:cstheme="minorHAnsi"/>
              </w:rPr>
              <w:t>169</w:t>
            </w:r>
          </w:p>
          <w:p w14:paraId="1F794E72" w14:textId="77777777" w:rsidR="00C5317D" w:rsidRPr="00C5317D" w:rsidRDefault="00C5317D" w:rsidP="00C5317D"/>
        </w:tc>
        <w:tc>
          <w:tcPr>
            <w:tcW w:w="1276" w:type="dxa"/>
          </w:tcPr>
          <w:p w14:paraId="0BC33E4A" w14:textId="5CF9621C" w:rsidR="00757490" w:rsidRPr="005A3813" w:rsidRDefault="004F43BF" w:rsidP="00757490">
            <w:pPr>
              <w:rPr>
                <w:rFonts w:cstheme="minorHAnsi"/>
              </w:rPr>
            </w:pPr>
            <w:r w:rsidRPr="004F43BF">
              <w:rPr>
                <w:rFonts w:cstheme="minorHAnsi"/>
              </w:rPr>
              <w:t>А16.07.053.002</w:t>
            </w:r>
          </w:p>
        </w:tc>
        <w:tc>
          <w:tcPr>
            <w:tcW w:w="7398" w:type="dxa"/>
          </w:tcPr>
          <w:p w14:paraId="5C394C50" w14:textId="357EB81F" w:rsidR="00757490" w:rsidRPr="005A3813" w:rsidRDefault="00757490" w:rsidP="007574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Снятие коронки 1 ед</w:t>
            </w:r>
            <w:r w:rsidR="004F43BF">
              <w:rPr>
                <w:rFonts w:cstheme="minorHAnsi"/>
              </w:rPr>
              <w:t>и</w:t>
            </w:r>
            <w:r>
              <w:rPr>
                <w:rFonts w:cstheme="minorHAnsi"/>
              </w:rPr>
              <w:t>ница</w:t>
            </w:r>
          </w:p>
        </w:tc>
        <w:tc>
          <w:tcPr>
            <w:tcW w:w="1210" w:type="dxa"/>
            <w:vAlign w:val="center"/>
          </w:tcPr>
          <w:p w14:paraId="1D317214" w14:textId="731B1F6C" w:rsidR="00757490" w:rsidRDefault="00757490" w:rsidP="00757490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1500</w:t>
            </w:r>
          </w:p>
        </w:tc>
      </w:tr>
      <w:tr w:rsidR="00BA4F21" w:rsidRPr="00C9313A" w14:paraId="220267D9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026F548" w14:textId="21CB6F4F" w:rsidR="00BA4F21" w:rsidRPr="009A00C2" w:rsidRDefault="009A00C2" w:rsidP="009A00C2">
            <w:pPr>
              <w:ind w:left="80"/>
              <w:rPr>
                <w:rFonts w:cstheme="minorHAnsi"/>
              </w:rPr>
            </w:pPr>
            <w:r>
              <w:rPr>
                <w:rFonts w:cstheme="minorHAnsi"/>
              </w:rPr>
              <w:t>170</w:t>
            </w:r>
          </w:p>
        </w:tc>
        <w:tc>
          <w:tcPr>
            <w:tcW w:w="1276" w:type="dxa"/>
          </w:tcPr>
          <w:p w14:paraId="219CCCA2" w14:textId="01990AB8" w:rsidR="00BA4F21" w:rsidRPr="004F43BF" w:rsidRDefault="00BA4F21" w:rsidP="00BA4F21">
            <w:pPr>
              <w:rPr>
                <w:rFonts w:cstheme="minorHAnsi"/>
              </w:rPr>
            </w:pPr>
            <w:r w:rsidRPr="004F43BF">
              <w:rPr>
                <w:rFonts w:cstheme="minorHAnsi"/>
              </w:rPr>
              <w:t>А16.07.053.00</w:t>
            </w:r>
            <w:r>
              <w:rPr>
                <w:rFonts w:cstheme="minorHAnsi"/>
              </w:rPr>
              <w:t>3</w:t>
            </w:r>
          </w:p>
        </w:tc>
        <w:tc>
          <w:tcPr>
            <w:tcW w:w="7398" w:type="dxa"/>
          </w:tcPr>
          <w:p w14:paraId="0218CF1B" w14:textId="5AF78C7A" w:rsidR="00BA4F21" w:rsidRDefault="00BA4F21" w:rsidP="00BA4F21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Style w:val="ng-binding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ng-binding"/>
              </w:rPr>
              <w:t xml:space="preserve">Замена втулки в </w:t>
            </w:r>
            <w:proofErr w:type="spellStart"/>
            <w:r>
              <w:rPr>
                <w:rStyle w:val="ng-binding"/>
              </w:rPr>
              <w:t>бюгельном</w:t>
            </w:r>
            <w:proofErr w:type="spellEnd"/>
            <w:r>
              <w:rPr>
                <w:rStyle w:val="ng-binding"/>
              </w:rPr>
              <w:t xml:space="preserve"> протезе (1 шт.)</w:t>
            </w:r>
          </w:p>
          <w:p w14:paraId="176337E6" w14:textId="2D9EA05A" w:rsidR="00BA4F21" w:rsidRPr="00C5317D" w:rsidRDefault="00BA4F21" w:rsidP="00BA4F21">
            <w:pPr>
              <w:rPr>
                <w:rFonts w:cstheme="minorHAnsi"/>
              </w:rPr>
            </w:pPr>
          </w:p>
        </w:tc>
        <w:tc>
          <w:tcPr>
            <w:tcW w:w="1210" w:type="dxa"/>
            <w:vAlign w:val="center"/>
          </w:tcPr>
          <w:p w14:paraId="54642C40" w14:textId="36F0FB9D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7000</w:t>
            </w:r>
          </w:p>
        </w:tc>
      </w:tr>
      <w:tr w:rsidR="00BA4F21" w:rsidRPr="00C9313A" w14:paraId="0DC72EF5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A0EC849" w14:textId="7DD49CD6" w:rsidR="00BA4F21" w:rsidRPr="009A00C2" w:rsidRDefault="009A00C2" w:rsidP="009A00C2">
            <w:pPr>
              <w:ind w:left="80"/>
              <w:rPr>
                <w:rFonts w:cstheme="minorHAnsi"/>
              </w:rPr>
            </w:pPr>
            <w:r>
              <w:rPr>
                <w:rFonts w:cstheme="minorHAnsi"/>
              </w:rPr>
              <w:t>171</w:t>
            </w:r>
          </w:p>
        </w:tc>
        <w:tc>
          <w:tcPr>
            <w:tcW w:w="1276" w:type="dxa"/>
          </w:tcPr>
          <w:p w14:paraId="042686E5" w14:textId="251415B3" w:rsidR="00BA4F21" w:rsidRPr="004F43BF" w:rsidRDefault="00BA4F21" w:rsidP="00BA4F21">
            <w:pPr>
              <w:rPr>
                <w:rFonts w:cstheme="minorHAnsi"/>
              </w:rPr>
            </w:pPr>
            <w:r w:rsidRPr="004F43BF">
              <w:rPr>
                <w:rFonts w:cstheme="minorHAnsi"/>
              </w:rPr>
              <w:t>А16.07.053.00</w:t>
            </w:r>
            <w:r>
              <w:rPr>
                <w:rFonts w:cstheme="minorHAnsi"/>
              </w:rPr>
              <w:t>4</w:t>
            </w:r>
          </w:p>
        </w:tc>
        <w:tc>
          <w:tcPr>
            <w:tcW w:w="7398" w:type="dxa"/>
          </w:tcPr>
          <w:p w14:paraId="5511A1A8" w14:textId="525DC83C" w:rsidR="00BA4F21" w:rsidRDefault="00BA4F21" w:rsidP="00BA4F21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ng-binding"/>
              </w:rPr>
              <w:t xml:space="preserve">  Установка Втулки в </w:t>
            </w:r>
            <w:proofErr w:type="spellStart"/>
            <w:r>
              <w:rPr>
                <w:rStyle w:val="ng-binding"/>
              </w:rPr>
              <w:t>бюгельный</w:t>
            </w:r>
            <w:proofErr w:type="spellEnd"/>
            <w:r>
              <w:rPr>
                <w:rStyle w:val="ng-binding"/>
              </w:rPr>
              <w:t xml:space="preserve"> протез</w:t>
            </w:r>
          </w:p>
        </w:tc>
        <w:tc>
          <w:tcPr>
            <w:tcW w:w="1210" w:type="dxa"/>
            <w:vAlign w:val="center"/>
          </w:tcPr>
          <w:p w14:paraId="20739927" w14:textId="1FF34B98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1500</w:t>
            </w:r>
          </w:p>
        </w:tc>
      </w:tr>
      <w:tr w:rsidR="00BA4F21" w:rsidRPr="00C9313A" w14:paraId="3FB239C9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2EC5238" w14:textId="77777777" w:rsidR="009A00C2" w:rsidRDefault="009A00C2" w:rsidP="00BA4F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5DE97157" w14:textId="765C1DAB" w:rsidR="00BA4F21" w:rsidRPr="001E5E39" w:rsidRDefault="009A00C2" w:rsidP="00BA4F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</w:p>
        </w:tc>
        <w:tc>
          <w:tcPr>
            <w:tcW w:w="1276" w:type="dxa"/>
          </w:tcPr>
          <w:p w14:paraId="5FAE08DF" w14:textId="77777777" w:rsidR="00BA4F21" w:rsidRPr="001E5E39" w:rsidRDefault="00BA4F21" w:rsidP="00BA4F21"/>
        </w:tc>
        <w:tc>
          <w:tcPr>
            <w:tcW w:w="7398" w:type="dxa"/>
          </w:tcPr>
          <w:p w14:paraId="127E2865" w14:textId="77777777" w:rsidR="00BA4F21" w:rsidRDefault="00BA4F21" w:rsidP="00BA4F21">
            <w:pPr>
              <w:rPr>
                <w:rFonts w:cstheme="minorHAnsi"/>
                <w:b/>
                <w:color w:val="FFFFFF" w:themeColor="background1"/>
                <w:highlight w:val="black"/>
              </w:rPr>
            </w:pPr>
          </w:p>
          <w:p w14:paraId="6CA358BC" w14:textId="20450283" w:rsidR="00BA4F21" w:rsidRPr="00C57C4E" w:rsidRDefault="00BA4F21" w:rsidP="00BA4F21">
            <w:pPr>
              <w:jc w:val="center"/>
              <w:rPr>
                <w:rFonts w:cstheme="minorHAnsi"/>
                <w:b/>
                <w:color w:val="FFFFFF" w:themeColor="background1"/>
                <w:highlight w:val="black"/>
              </w:rPr>
            </w:pPr>
            <w:r w:rsidRPr="00C57C4E">
              <w:rPr>
                <w:rFonts w:cstheme="minorHAnsi"/>
                <w:b/>
                <w:color w:val="FFFFFF" w:themeColor="background1"/>
                <w:highlight w:val="black"/>
              </w:rPr>
              <w:t xml:space="preserve">Восстановление зуба </w:t>
            </w:r>
            <w:proofErr w:type="spellStart"/>
            <w:proofErr w:type="gramStart"/>
            <w:r w:rsidRPr="00C57C4E">
              <w:rPr>
                <w:rFonts w:cstheme="minorHAnsi"/>
                <w:b/>
                <w:color w:val="FFFFFF" w:themeColor="background1"/>
                <w:highlight w:val="black"/>
              </w:rPr>
              <w:t>вкладками,виниром</w:t>
            </w:r>
            <w:proofErr w:type="gramEnd"/>
            <w:r w:rsidRPr="00C57C4E">
              <w:rPr>
                <w:rFonts w:cstheme="minorHAnsi"/>
                <w:b/>
                <w:color w:val="FFFFFF" w:themeColor="background1"/>
                <w:highlight w:val="black"/>
              </w:rPr>
              <w:t>,полукоронкой</w:t>
            </w:r>
            <w:proofErr w:type="spellEnd"/>
          </w:p>
          <w:p w14:paraId="51901FEE" w14:textId="77777777" w:rsidR="00BA4F21" w:rsidRPr="00C57C4E" w:rsidRDefault="00BA4F21" w:rsidP="00BA4F21">
            <w:pPr>
              <w:jc w:val="center"/>
              <w:rPr>
                <w:color w:val="FFFFFF" w:themeColor="background1"/>
                <w:highlight w:val="black"/>
              </w:rPr>
            </w:pPr>
          </w:p>
        </w:tc>
        <w:tc>
          <w:tcPr>
            <w:tcW w:w="1210" w:type="dxa"/>
            <w:vAlign w:val="center"/>
          </w:tcPr>
          <w:p w14:paraId="2125BC36" w14:textId="77777777" w:rsidR="00BA4F21" w:rsidRPr="005A3813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</w:p>
        </w:tc>
      </w:tr>
      <w:tr w:rsidR="00BA4F21" w:rsidRPr="00C9313A" w14:paraId="5976D7C6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35FA984" w14:textId="1D44C36C" w:rsidR="00BA4F21" w:rsidRPr="00A9011A" w:rsidRDefault="009A00C2" w:rsidP="009A00C2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172</w:t>
            </w:r>
          </w:p>
        </w:tc>
        <w:tc>
          <w:tcPr>
            <w:tcW w:w="1276" w:type="dxa"/>
          </w:tcPr>
          <w:p w14:paraId="77F6EA17" w14:textId="77777777" w:rsidR="00BA4F21" w:rsidRPr="000B34EF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А16.07.003.001</w:t>
            </w:r>
          </w:p>
        </w:tc>
        <w:tc>
          <w:tcPr>
            <w:tcW w:w="7398" w:type="dxa"/>
          </w:tcPr>
          <w:p w14:paraId="567F7CF3" w14:textId="77777777" w:rsidR="00BA4F21" w:rsidRPr="000B34EF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0B34EF">
              <w:rPr>
                <w:rFonts w:asciiTheme="minorHAnsi" w:hAnsiTheme="minorHAnsi" w:cstheme="minorHAnsi"/>
                <w:sz w:val="24"/>
                <w:szCs w:val="24"/>
              </w:rPr>
              <w:t>Восстановление зуба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Pr="000B34EF">
              <w:rPr>
                <w:rFonts w:asciiTheme="minorHAnsi" w:hAnsiTheme="minorHAnsi" w:cstheme="minorHAnsi"/>
                <w:sz w:val="24"/>
                <w:szCs w:val="24"/>
              </w:rPr>
              <w:t>штифтовая вкладка цельнолитая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(неразборная)</w:t>
            </w:r>
          </w:p>
        </w:tc>
        <w:tc>
          <w:tcPr>
            <w:tcW w:w="1210" w:type="dxa"/>
            <w:vAlign w:val="center"/>
          </w:tcPr>
          <w:p w14:paraId="73E95535" w14:textId="2ADA7C8B" w:rsidR="00BA4F21" w:rsidRPr="000B34EF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5000</w:t>
            </w:r>
          </w:p>
        </w:tc>
      </w:tr>
      <w:tr w:rsidR="00BA4F21" w:rsidRPr="00C9313A" w14:paraId="550EF46A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F40BB25" w14:textId="7EE6C915" w:rsidR="00BA4F21" w:rsidRPr="00A9011A" w:rsidRDefault="009A00C2" w:rsidP="009A00C2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173</w:t>
            </w:r>
          </w:p>
        </w:tc>
        <w:tc>
          <w:tcPr>
            <w:tcW w:w="1276" w:type="dxa"/>
          </w:tcPr>
          <w:p w14:paraId="315849B7" w14:textId="77777777" w:rsidR="00BA4F21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0B34EF">
              <w:rPr>
                <w:rFonts w:asciiTheme="minorHAnsi" w:hAnsiTheme="minorHAnsi" w:cstheme="minorHAnsi"/>
                <w:sz w:val="24"/>
                <w:szCs w:val="24"/>
              </w:rPr>
              <w:t>А16.07.003.0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7398" w:type="dxa"/>
          </w:tcPr>
          <w:p w14:paraId="2310D211" w14:textId="77777777" w:rsidR="00BA4F21" w:rsidRPr="000B34EF" w:rsidRDefault="00BA4F21" w:rsidP="00BA4F21">
            <w:r w:rsidRPr="000B34EF">
              <w:rPr>
                <w:rFonts w:cstheme="minorHAnsi"/>
              </w:rPr>
              <w:t xml:space="preserve">Восстановление зуба </w:t>
            </w:r>
            <w:r>
              <w:rPr>
                <w:rFonts w:cstheme="minorHAnsi"/>
              </w:rPr>
              <w:t xml:space="preserve">-штифтовая вкладка цельнолитая </w:t>
            </w:r>
            <w:proofErr w:type="gramStart"/>
            <w:r>
              <w:rPr>
                <w:rFonts w:cstheme="minorHAnsi"/>
              </w:rPr>
              <w:t>( разборная</w:t>
            </w:r>
            <w:proofErr w:type="gramEnd"/>
            <w:r>
              <w:rPr>
                <w:rFonts w:cstheme="minorHAnsi"/>
              </w:rPr>
              <w:t>)</w:t>
            </w:r>
          </w:p>
        </w:tc>
        <w:tc>
          <w:tcPr>
            <w:tcW w:w="1210" w:type="dxa"/>
            <w:vAlign w:val="center"/>
          </w:tcPr>
          <w:p w14:paraId="57578ED2" w14:textId="47FAB6A9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6000</w:t>
            </w:r>
          </w:p>
        </w:tc>
      </w:tr>
      <w:tr w:rsidR="00BA4F21" w:rsidRPr="00C9313A" w14:paraId="1791F437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9C37674" w14:textId="25599688" w:rsidR="00BA4F21" w:rsidRPr="000B34EF" w:rsidRDefault="009A00C2" w:rsidP="009A00C2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174</w:t>
            </w:r>
          </w:p>
        </w:tc>
        <w:tc>
          <w:tcPr>
            <w:tcW w:w="1276" w:type="dxa"/>
          </w:tcPr>
          <w:p w14:paraId="1AA401DB" w14:textId="77777777" w:rsidR="00BA4F21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А16.07.003.003</w:t>
            </w:r>
          </w:p>
        </w:tc>
        <w:tc>
          <w:tcPr>
            <w:tcW w:w="7398" w:type="dxa"/>
          </w:tcPr>
          <w:p w14:paraId="20E7ED80" w14:textId="77777777" w:rsidR="00BA4F21" w:rsidRPr="00FD39A0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0B34EF">
              <w:rPr>
                <w:rFonts w:asciiTheme="minorHAnsi" w:hAnsiTheme="minorHAnsi" w:cstheme="minorHAnsi"/>
                <w:sz w:val="24"/>
                <w:szCs w:val="24"/>
              </w:rPr>
              <w:t xml:space="preserve">Восстановление зуба </w:t>
            </w:r>
            <w:proofErr w:type="spellStart"/>
            <w:r w:rsidRPr="000B34EF">
              <w:rPr>
                <w:rFonts w:asciiTheme="minorHAnsi" w:hAnsiTheme="minorHAnsi" w:cstheme="minorHAnsi"/>
                <w:sz w:val="24"/>
                <w:szCs w:val="24"/>
              </w:rPr>
              <w:t>полукоронкой</w:t>
            </w:r>
            <w:proofErr w:type="spellEnd"/>
            <w:r w:rsidRPr="000B34EF">
              <w:rPr>
                <w:rFonts w:asciiTheme="minorHAnsi" w:hAnsiTheme="minorHAnsi" w:cstheme="minorHAnsi"/>
                <w:sz w:val="24"/>
                <w:szCs w:val="24"/>
              </w:rPr>
              <w:t xml:space="preserve"> – вкладка керамическая </w:t>
            </w:r>
            <w:r w:rsidRPr="000B34E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Emax</w:t>
            </w:r>
          </w:p>
        </w:tc>
        <w:tc>
          <w:tcPr>
            <w:tcW w:w="1210" w:type="dxa"/>
            <w:vAlign w:val="center"/>
          </w:tcPr>
          <w:p w14:paraId="7C8F1127" w14:textId="1CEC7EE3" w:rsidR="00BA4F21" w:rsidRPr="00FD39A0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 w:rsidRPr="000B34EF">
              <w:rPr>
                <w:rFonts w:cstheme="minorHAnsi"/>
                <w:color w:val="000000"/>
                <w:lang w:val="en-US"/>
              </w:rPr>
              <w:t>2</w:t>
            </w:r>
            <w:r>
              <w:rPr>
                <w:rFonts w:cstheme="minorHAnsi"/>
                <w:color w:val="000000"/>
              </w:rPr>
              <w:t>5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BA4F21" w:rsidRPr="00C9313A" w14:paraId="7AD6871D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5529CF3" w14:textId="13A7E9B2" w:rsidR="00BA4F21" w:rsidRPr="009A00C2" w:rsidRDefault="009A00C2" w:rsidP="009A00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9A00C2">
              <w:rPr>
                <w:rFonts w:cstheme="minorHAnsi"/>
              </w:rPr>
              <w:t>175</w:t>
            </w:r>
          </w:p>
        </w:tc>
        <w:tc>
          <w:tcPr>
            <w:tcW w:w="1276" w:type="dxa"/>
          </w:tcPr>
          <w:p w14:paraId="5D5BEE3E" w14:textId="77777777" w:rsidR="00BA4F21" w:rsidRPr="000B34EF" w:rsidRDefault="00BA4F21" w:rsidP="00BA4F21">
            <w:pPr>
              <w:rPr>
                <w:lang w:val="en-US"/>
              </w:rPr>
            </w:pPr>
            <w:r w:rsidRPr="000B34EF">
              <w:rPr>
                <w:rFonts w:cstheme="minorHAnsi"/>
              </w:rPr>
              <w:t>А16.07.003.0</w:t>
            </w:r>
            <w:r>
              <w:rPr>
                <w:rFonts w:cstheme="minorHAnsi"/>
              </w:rPr>
              <w:t>04</w:t>
            </w:r>
          </w:p>
        </w:tc>
        <w:tc>
          <w:tcPr>
            <w:tcW w:w="7398" w:type="dxa"/>
          </w:tcPr>
          <w:p w14:paraId="2ACFA3CE" w14:textId="77777777" w:rsidR="00BA4F21" w:rsidRPr="000B34EF" w:rsidRDefault="00BA4F21" w:rsidP="00BA4F21">
            <w:r w:rsidRPr="000B34EF">
              <w:rPr>
                <w:rFonts w:cstheme="minorHAnsi"/>
              </w:rPr>
              <w:t xml:space="preserve">Восстановление зуба виниром, </w:t>
            </w:r>
            <w:proofErr w:type="spellStart"/>
            <w:r w:rsidRPr="000B34EF">
              <w:rPr>
                <w:rFonts w:cstheme="minorHAnsi"/>
              </w:rPr>
              <w:t>полукоронкой</w:t>
            </w:r>
            <w:proofErr w:type="spellEnd"/>
            <w:r w:rsidRPr="000B34EF">
              <w:rPr>
                <w:rFonts w:cstheme="minorHAnsi"/>
              </w:rPr>
              <w:t xml:space="preserve"> – керамический винир </w:t>
            </w:r>
            <w:r w:rsidRPr="000B34EF">
              <w:rPr>
                <w:rFonts w:cstheme="minorHAnsi"/>
                <w:lang w:val="en-US"/>
              </w:rPr>
              <w:t>Emax</w:t>
            </w:r>
          </w:p>
        </w:tc>
        <w:tc>
          <w:tcPr>
            <w:tcW w:w="1210" w:type="dxa"/>
            <w:vAlign w:val="center"/>
          </w:tcPr>
          <w:p w14:paraId="7ACBE329" w14:textId="37CC7DDE" w:rsidR="00BA4F21" w:rsidRPr="000B34EF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25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BA4F21" w:rsidRPr="00C9313A" w14:paraId="6208B4D8" w14:textId="77777777" w:rsidTr="00562115">
        <w:trPr>
          <w:trHeight w:val="1018"/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30A610B" w14:textId="77777777" w:rsidR="00BA4F21" w:rsidRPr="00040068" w:rsidRDefault="00BA4F21" w:rsidP="00BA4F21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1039A011" w14:textId="77777777" w:rsidR="00BA4F21" w:rsidRPr="00C6793D" w:rsidRDefault="00BA4F21" w:rsidP="00BA4F21"/>
        </w:tc>
        <w:tc>
          <w:tcPr>
            <w:tcW w:w="7398" w:type="dxa"/>
            <w:vAlign w:val="center"/>
          </w:tcPr>
          <w:p w14:paraId="0DBE6114" w14:textId="77777777" w:rsidR="00BA4F21" w:rsidRDefault="00BA4F21" w:rsidP="00BA4F21">
            <w:pPr>
              <w:jc w:val="center"/>
              <w:rPr>
                <w:rFonts w:cstheme="minorHAnsi"/>
                <w:b/>
                <w:bCs/>
                <w:color w:val="000000"/>
                <w:highlight w:val="cyan"/>
              </w:rPr>
            </w:pPr>
          </w:p>
          <w:p w14:paraId="3EEE85B7" w14:textId="5F662666" w:rsidR="00BA4F21" w:rsidRPr="00AC5192" w:rsidRDefault="00BA4F21" w:rsidP="00BA4F21">
            <w:pPr>
              <w:jc w:val="center"/>
              <w:rPr>
                <w:rFonts w:cstheme="minorHAnsi"/>
                <w:b/>
                <w:bCs/>
                <w:color w:val="FFFFFF" w:themeColor="background1"/>
                <w:highlight w:val="yellow"/>
              </w:rPr>
            </w:pPr>
            <w:proofErr w:type="gramStart"/>
            <w:r>
              <w:rPr>
                <w:rFonts w:cstheme="minorHAnsi"/>
                <w:b/>
                <w:bCs/>
                <w:color w:val="FFFFFF" w:themeColor="background1"/>
                <w:highlight w:val="black"/>
              </w:rPr>
              <w:t>Коронки ,Мостовидные</w:t>
            </w:r>
            <w:proofErr w:type="gramEnd"/>
            <w:r>
              <w:rPr>
                <w:rFonts w:cstheme="minorHAnsi"/>
                <w:b/>
                <w:bCs/>
                <w:color w:val="FFFFFF" w:themeColor="background1"/>
                <w:highlight w:val="black"/>
              </w:rPr>
              <w:t xml:space="preserve"> протезы с опорой на </w:t>
            </w:r>
            <w:proofErr w:type="spellStart"/>
            <w:r>
              <w:rPr>
                <w:rFonts w:cstheme="minorHAnsi"/>
                <w:b/>
                <w:bCs/>
                <w:color w:val="FFFFFF" w:themeColor="background1"/>
                <w:highlight w:val="black"/>
              </w:rPr>
              <w:t>имплантанты</w:t>
            </w:r>
            <w:proofErr w:type="spellEnd"/>
          </w:p>
          <w:p w14:paraId="2EF4FDB4" w14:textId="77777777" w:rsidR="00BA4F21" w:rsidRPr="00AD2598" w:rsidRDefault="00BA4F21" w:rsidP="00BA4F21"/>
        </w:tc>
        <w:tc>
          <w:tcPr>
            <w:tcW w:w="1210" w:type="dxa"/>
            <w:vAlign w:val="center"/>
          </w:tcPr>
          <w:p w14:paraId="07B5BC62" w14:textId="77777777" w:rsidR="00BA4F21" w:rsidRPr="000B34EF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</w:p>
        </w:tc>
      </w:tr>
      <w:tr w:rsidR="00BA4F21" w:rsidRPr="00C9313A" w14:paraId="5E65CD73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5FF29AC" w14:textId="3541D557" w:rsidR="00BA4F21" w:rsidRPr="00C03311" w:rsidRDefault="00AB6297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A00C2">
              <w:rPr>
                <w:rFonts w:asciiTheme="minorHAnsi" w:hAnsiTheme="minorHAnsi" w:cstheme="minorHAnsi"/>
                <w:sz w:val="24"/>
                <w:szCs w:val="24"/>
              </w:rPr>
              <w:t>176</w:t>
            </w:r>
          </w:p>
        </w:tc>
        <w:tc>
          <w:tcPr>
            <w:tcW w:w="1276" w:type="dxa"/>
            <w:vAlign w:val="center"/>
          </w:tcPr>
          <w:p w14:paraId="58EEA71D" w14:textId="09C0EE45" w:rsidR="00BA4F21" w:rsidRPr="007D7D83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7055AA">
              <w:rPr>
                <w:rFonts w:asciiTheme="minorHAnsi" w:hAnsiTheme="minorHAnsi" w:cstheme="minorHAnsi"/>
                <w:sz w:val="24"/>
                <w:szCs w:val="24"/>
              </w:rPr>
              <w:t>А16.07.023.00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398" w:type="dxa"/>
            <w:vAlign w:val="center"/>
          </w:tcPr>
          <w:p w14:paraId="568DF8A6" w14:textId="76C4EA32" w:rsidR="00BA4F21" w:rsidRPr="00D6524F" w:rsidRDefault="00BA4F21" w:rsidP="00BA4F21">
            <w:pPr>
              <w:pStyle w:val="ConsPlusNormal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 П</w:t>
            </w:r>
            <w:r w:rsidRPr="00FC42F6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ротезирование </w:t>
            </w:r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металлокерамическим</w:t>
            </w:r>
            <w:r w:rsidRPr="00FC42F6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 протезом с опорой на </w:t>
            </w:r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4 </w:t>
            </w:r>
            <w:r w:rsidRPr="00FC42F6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имплантата</w:t>
            </w:r>
          </w:p>
        </w:tc>
        <w:tc>
          <w:tcPr>
            <w:tcW w:w="1210" w:type="dxa"/>
            <w:vAlign w:val="center"/>
          </w:tcPr>
          <w:p w14:paraId="1F88CE79" w14:textId="5632EB5C" w:rsidR="00BA4F21" w:rsidRPr="001D3CB2" w:rsidRDefault="00A62C3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highlight w:val="yellow"/>
              </w:rPr>
            </w:pPr>
            <w:r w:rsidRPr="00A62C31">
              <w:rPr>
                <w:rFonts w:cstheme="minorHAnsi"/>
                <w:color w:val="000000"/>
              </w:rPr>
              <w:t>349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62C31">
              <w:rPr>
                <w:rFonts w:cstheme="minorHAnsi"/>
                <w:color w:val="000000"/>
              </w:rPr>
              <w:t>500</w:t>
            </w:r>
          </w:p>
        </w:tc>
      </w:tr>
      <w:tr w:rsidR="00BA4F21" w:rsidRPr="00C9313A" w14:paraId="672B9D86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CCB8BA5" w14:textId="11111294" w:rsidR="00BA4F21" w:rsidRPr="00C0331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74F9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AB6297">
              <w:rPr>
                <w:rFonts w:asciiTheme="minorHAnsi" w:hAnsiTheme="minorHAnsi" w:cstheme="minorHAnsi"/>
                <w:sz w:val="24"/>
                <w:szCs w:val="24"/>
              </w:rPr>
              <w:t>77</w:t>
            </w:r>
          </w:p>
        </w:tc>
        <w:tc>
          <w:tcPr>
            <w:tcW w:w="1276" w:type="dxa"/>
            <w:vAlign w:val="center"/>
          </w:tcPr>
          <w:p w14:paraId="47B90871" w14:textId="234D9579" w:rsidR="00BA4F21" w:rsidRPr="007D7D83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7055AA">
              <w:rPr>
                <w:rFonts w:asciiTheme="minorHAnsi" w:hAnsiTheme="minorHAnsi" w:cstheme="minorHAnsi"/>
                <w:sz w:val="24"/>
                <w:szCs w:val="24"/>
              </w:rPr>
              <w:t>А16.07.023.00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7398" w:type="dxa"/>
            <w:vAlign w:val="center"/>
          </w:tcPr>
          <w:p w14:paraId="2085A62D" w14:textId="225B6726" w:rsidR="00BA4F21" w:rsidRPr="00FC42F6" w:rsidRDefault="00BA4F21" w:rsidP="00BA4F21">
            <w:pPr>
              <w:pStyle w:val="ConsPlusNormal"/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 П</w:t>
            </w:r>
            <w:r w:rsidRPr="00FC42F6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ротезирование </w:t>
            </w:r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циркониевым</w:t>
            </w:r>
            <w:r w:rsidRPr="00FC42F6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 протезом с опорой на </w:t>
            </w:r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4 </w:t>
            </w:r>
            <w:r w:rsidRPr="00FC42F6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имплантат</w:t>
            </w:r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а</w:t>
            </w:r>
          </w:p>
        </w:tc>
        <w:tc>
          <w:tcPr>
            <w:tcW w:w="1210" w:type="dxa"/>
            <w:vAlign w:val="center"/>
          </w:tcPr>
          <w:p w14:paraId="4244DEFE" w14:textId="2ECFF05B" w:rsidR="00BA4F21" w:rsidRPr="001D3CB2" w:rsidRDefault="00A62C3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highlight w:val="yellow"/>
              </w:rPr>
            </w:pPr>
            <w:r w:rsidRPr="00A62C31">
              <w:rPr>
                <w:rFonts w:cstheme="minorHAnsi"/>
                <w:color w:val="000000"/>
              </w:rPr>
              <w:t>524</w:t>
            </w:r>
            <w:r>
              <w:rPr>
                <w:rFonts w:cstheme="minorHAnsi"/>
                <w:color w:val="000000"/>
              </w:rPr>
              <w:t xml:space="preserve"> 000</w:t>
            </w:r>
          </w:p>
        </w:tc>
      </w:tr>
      <w:tr w:rsidR="00BA4F21" w:rsidRPr="00C9313A" w14:paraId="31800337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7E5041A" w14:textId="2308DE85" w:rsidR="00BA4F21" w:rsidRPr="00C0331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74F9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78</w:t>
            </w:r>
          </w:p>
        </w:tc>
        <w:tc>
          <w:tcPr>
            <w:tcW w:w="1276" w:type="dxa"/>
            <w:vAlign w:val="center"/>
          </w:tcPr>
          <w:p w14:paraId="17DB32FD" w14:textId="7A49ABA3" w:rsidR="00BA4F21" w:rsidRPr="007D7D83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7055AA">
              <w:rPr>
                <w:rFonts w:asciiTheme="minorHAnsi" w:hAnsiTheme="minorHAnsi" w:cstheme="minorHAnsi"/>
                <w:sz w:val="24"/>
                <w:szCs w:val="24"/>
              </w:rPr>
              <w:t>А16.07.023.001</w:t>
            </w:r>
          </w:p>
        </w:tc>
        <w:tc>
          <w:tcPr>
            <w:tcW w:w="7398" w:type="dxa"/>
            <w:vAlign w:val="center"/>
          </w:tcPr>
          <w:p w14:paraId="4F3FC9B5" w14:textId="2F0424E0" w:rsidR="00BA4F21" w:rsidRPr="00FC42F6" w:rsidRDefault="00BA4F21" w:rsidP="00BA4F21">
            <w:pPr>
              <w:pStyle w:val="ConsPlusNormal"/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 П</w:t>
            </w:r>
            <w:r w:rsidRPr="00FC42F6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ротезирование </w:t>
            </w:r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временным пластмассовым</w:t>
            </w:r>
            <w:r w:rsidRPr="00FC42F6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 протезом с опорой на </w:t>
            </w:r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4 </w:t>
            </w:r>
            <w:r w:rsidRPr="00FC42F6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имплантата</w:t>
            </w:r>
          </w:p>
        </w:tc>
        <w:tc>
          <w:tcPr>
            <w:tcW w:w="1210" w:type="dxa"/>
            <w:vAlign w:val="center"/>
          </w:tcPr>
          <w:p w14:paraId="5D2A0EA0" w14:textId="49E533E4" w:rsidR="00BA4F21" w:rsidRPr="001D3CB2" w:rsidRDefault="00A62C3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  <w:highlight w:val="yellow"/>
              </w:rPr>
            </w:pPr>
            <w:r w:rsidRPr="00A62C31">
              <w:rPr>
                <w:rFonts w:cstheme="minorHAnsi"/>
                <w:color w:val="000000"/>
              </w:rPr>
              <w:t>140 000</w:t>
            </w:r>
          </w:p>
        </w:tc>
      </w:tr>
      <w:tr w:rsidR="00BA4F21" w:rsidRPr="00C9313A" w14:paraId="3C1ADC3C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FAF65B2" w14:textId="3EE2DB0C" w:rsidR="00BA4F21" w:rsidRPr="00757490" w:rsidRDefault="00BA4F21" w:rsidP="00BA4F21">
            <w:pPr>
              <w:spacing w:before="100" w:beforeAutospacing="1" w:after="100" w:afterAutospacing="1"/>
              <w:ind w:right="8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174F9A">
              <w:rPr>
                <w:rFonts w:cstheme="minorHAnsi"/>
              </w:rPr>
              <w:t>1</w:t>
            </w:r>
            <w:r w:rsidR="00973656">
              <w:rPr>
                <w:rFonts w:cstheme="minorHAnsi"/>
              </w:rPr>
              <w:t>79</w:t>
            </w:r>
          </w:p>
        </w:tc>
        <w:tc>
          <w:tcPr>
            <w:tcW w:w="1276" w:type="dxa"/>
          </w:tcPr>
          <w:p w14:paraId="56DD0F44" w14:textId="64D18641" w:rsidR="00BA4F21" w:rsidRPr="000B05AC" w:rsidRDefault="00BA4F21" w:rsidP="00BA4F21">
            <w:pPr>
              <w:spacing w:before="100" w:beforeAutospacing="1" w:after="100" w:afterAutospacing="1"/>
              <w:ind w:right="80"/>
              <w:rPr>
                <w:rFonts w:cstheme="minorHAnsi"/>
                <w:color w:val="000000"/>
              </w:rPr>
            </w:pPr>
            <w:r w:rsidRPr="007055AA">
              <w:rPr>
                <w:rFonts w:cstheme="minorHAnsi"/>
              </w:rPr>
              <w:t>А16.07.023.00</w:t>
            </w:r>
            <w:r>
              <w:rPr>
                <w:rFonts w:cstheme="minorHAnsi"/>
              </w:rPr>
              <w:t>4</w:t>
            </w:r>
          </w:p>
        </w:tc>
        <w:tc>
          <w:tcPr>
            <w:tcW w:w="7398" w:type="dxa"/>
          </w:tcPr>
          <w:p w14:paraId="799F86FB" w14:textId="1042260D" w:rsidR="00BA4F21" w:rsidRPr="00E65BEA" w:rsidRDefault="00BA4F21" w:rsidP="00BA4F21">
            <w:pPr>
              <w:spacing w:before="100" w:beforeAutospacing="1" w:after="100" w:afterAutospacing="1"/>
              <w:ind w:right="80"/>
              <w:rPr>
                <w:rFonts w:cstheme="minorHAnsi"/>
                <w:color w:val="000000"/>
              </w:rPr>
            </w:pPr>
            <w:r>
              <w:rPr>
                <w:rStyle w:val="ng-binding"/>
                <w:rFonts w:cstheme="minorHAnsi"/>
              </w:rPr>
              <w:t xml:space="preserve"> П</w:t>
            </w:r>
            <w:r w:rsidRPr="00FC42F6">
              <w:rPr>
                <w:rStyle w:val="ng-binding"/>
                <w:rFonts w:cstheme="minorHAnsi"/>
              </w:rPr>
              <w:t xml:space="preserve">ротезирование </w:t>
            </w:r>
            <w:r>
              <w:rPr>
                <w:rStyle w:val="ng-binding"/>
                <w:rFonts w:cstheme="minorHAnsi"/>
              </w:rPr>
              <w:t>металлокерамическим</w:t>
            </w:r>
            <w:r w:rsidRPr="00FC42F6">
              <w:rPr>
                <w:rStyle w:val="ng-binding"/>
                <w:rFonts w:cstheme="minorHAnsi"/>
              </w:rPr>
              <w:t xml:space="preserve"> протезом с опорой на </w:t>
            </w:r>
            <w:r>
              <w:rPr>
                <w:rStyle w:val="ng-binding"/>
                <w:rFonts w:cstheme="minorHAnsi"/>
              </w:rPr>
              <w:t xml:space="preserve">6 </w:t>
            </w:r>
            <w:r w:rsidRPr="00FC42F6">
              <w:rPr>
                <w:rStyle w:val="ng-binding"/>
                <w:rFonts w:cstheme="minorHAnsi"/>
              </w:rPr>
              <w:t>имплантат</w:t>
            </w:r>
            <w:r>
              <w:rPr>
                <w:rStyle w:val="ng-binding"/>
                <w:rFonts w:cstheme="minorHAnsi"/>
              </w:rPr>
              <w:t>ов</w:t>
            </w:r>
          </w:p>
        </w:tc>
        <w:tc>
          <w:tcPr>
            <w:tcW w:w="1210" w:type="dxa"/>
            <w:vAlign w:val="center"/>
          </w:tcPr>
          <w:p w14:paraId="780A3EDF" w14:textId="0368FADE" w:rsidR="00BA4F21" w:rsidRPr="000B05AC" w:rsidRDefault="00BA4F21" w:rsidP="00BA4F21">
            <w:pPr>
              <w:spacing w:before="100" w:beforeAutospacing="1" w:after="100" w:afterAutospacing="1"/>
              <w:ind w:left="80" w:right="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</w:t>
            </w:r>
            <w:r w:rsidR="00A62C31">
              <w:rPr>
                <w:rFonts w:cstheme="minorHAnsi"/>
                <w:color w:val="000000"/>
              </w:rPr>
              <w:t>441 600</w:t>
            </w:r>
          </w:p>
        </w:tc>
      </w:tr>
      <w:tr w:rsidR="00BA4F21" w:rsidRPr="00C9313A" w14:paraId="06B36680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C190625" w14:textId="0AFC8172" w:rsidR="00BA4F21" w:rsidRDefault="00973656" w:rsidP="00BA4F21">
            <w:pPr>
              <w:spacing w:before="100" w:beforeAutospacing="1" w:after="100" w:afterAutospacing="1"/>
              <w:ind w:right="8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174F9A">
              <w:rPr>
                <w:rFonts w:cstheme="minorHAnsi"/>
              </w:rPr>
              <w:t>1</w:t>
            </w:r>
            <w:r>
              <w:rPr>
                <w:rFonts w:cstheme="minorHAnsi"/>
              </w:rPr>
              <w:t>80</w:t>
            </w:r>
          </w:p>
        </w:tc>
        <w:tc>
          <w:tcPr>
            <w:tcW w:w="1276" w:type="dxa"/>
          </w:tcPr>
          <w:p w14:paraId="570D856B" w14:textId="0C06B085" w:rsidR="00BA4F21" w:rsidRPr="000B05AC" w:rsidRDefault="00BA4F21" w:rsidP="00BA4F21">
            <w:pPr>
              <w:spacing w:before="100" w:beforeAutospacing="1" w:after="100" w:afterAutospacing="1"/>
              <w:ind w:right="80"/>
              <w:rPr>
                <w:rFonts w:cstheme="minorHAnsi"/>
                <w:color w:val="000000"/>
              </w:rPr>
            </w:pPr>
            <w:r w:rsidRPr="007055AA">
              <w:rPr>
                <w:rFonts w:cstheme="minorHAnsi"/>
              </w:rPr>
              <w:t>А16.07.023.00</w:t>
            </w:r>
            <w:r>
              <w:rPr>
                <w:rFonts w:cstheme="minorHAnsi"/>
              </w:rPr>
              <w:t>5</w:t>
            </w:r>
          </w:p>
        </w:tc>
        <w:tc>
          <w:tcPr>
            <w:tcW w:w="7398" w:type="dxa"/>
          </w:tcPr>
          <w:p w14:paraId="3CC43AC1" w14:textId="36D836E0" w:rsidR="00BA4F21" w:rsidRPr="00FC42F6" w:rsidRDefault="00BA4F21" w:rsidP="00BA4F21">
            <w:pPr>
              <w:spacing w:before="100" w:beforeAutospacing="1" w:after="100" w:afterAutospacing="1"/>
              <w:ind w:right="80"/>
              <w:rPr>
                <w:rStyle w:val="ng-binding"/>
                <w:rFonts w:cstheme="minorHAnsi"/>
              </w:rPr>
            </w:pPr>
            <w:r>
              <w:rPr>
                <w:rStyle w:val="ng-binding"/>
                <w:rFonts w:cstheme="minorHAnsi"/>
              </w:rPr>
              <w:t xml:space="preserve"> П</w:t>
            </w:r>
            <w:r w:rsidRPr="00FC42F6">
              <w:rPr>
                <w:rStyle w:val="ng-binding"/>
                <w:rFonts w:cstheme="minorHAnsi"/>
              </w:rPr>
              <w:t xml:space="preserve">ротезирование </w:t>
            </w:r>
            <w:r>
              <w:rPr>
                <w:rStyle w:val="ng-binding"/>
                <w:rFonts w:cstheme="minorHAnsi"/>
              </w:rPr>
              <w:t>циркониевым</w:t>
            </w:r>
            <w:r w:rsidRPr="00FC42F6">
              <w:rPr>
                <w:rStyle w:val="ng-binding"/>
                <w:rFonts w:cstheme="minorHAnsi"/>
              </w:rPr>
              <w:t xml:space="preserve"> протезом с опорой на </w:t>
            </w:r>
            <w:r>
              <w:rPr>
                <w:rStyle w:val="ng-binding"/>
                <w:rFonts w:cstheme="minorHAnsi"/>
              </w:rPr>
              <w:t>6</w:t>
            </w:r>
            <w:r w:rsidRPr="00FC42F6">
              <w:rPr>
                <w:rStyle w:val="ng-binding"/>
                <w:rFonts w:cstheme="minorHAnsi"/>
              </w:rPr>
              <w:t xml:space="preserve"> имплантат</w:t>
            </w:r>
            <w:r>
              <w:rPr>
                <w:rStyle w:val="ng-binding"/>
                <w:rFonts w:cstheme="minorHAnsi"/>
              </w:rPr>
              <w:t>ов</w:t>
            </w:r>
          </w:p>
        </w:tc>
        <w:tc>
          <w:tcPr>
            <w:tcW w:w="1210" w:type="dxa"/>
            <w:vAlign w:val="center"/>
          </w:tcPr>
          <w:p w14:paraId="4F0ED2A2" w14:textId="293982AF" w:rsidR="00BA4F21" w:rsidRDefault="00A62C31" w:rsidP="00BA4F21">
            <w:pPr>
              <w:spacing w:before="100" w:beforeAutospacing="1" w:after="100" w:afterAutospacing="1"/>
              <w:ind w:left="80" w:right="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642 000</w:t>
            </w:r>
          </w:p>
        </w:tc>
      </w:tr>
      <w:tr w:rsidR="00BA4F21" w:rsidRPr="00C9313A" w14:paraId="250683E2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E968E4F" w14:textId="5B273A82" w:rsidR="00BA4F21" w:rsidRDefault="00973656" w:rsidP="00BA4F21">
            <w:pPr>
              <w:spacing w:before="100" w:beforeAutospacing="1" w:after="100" w:afterAutospacing="1"/>
              <w:ind w:right="8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 </w:t>
            </w:r>
            <w:r w:rsidR="00174F9A">
              <w:rPr>
                <w:rFonts w:cstheme="minorHAnsi"/>
              </w:rPr>
              <w:t>1</w:t>
            </w:r>
            <w:r>
              <w:rPr>
                <w:rFonts w:cstheme="minorHAnsi"/>
              </w:rPr>
              <w:t>81</w:t>
            </w:r>
          </w:p>
        </w:tc>
        <w:tc>
          <w:tcPr>
            <w:tcW w:w="1276" w:type="dxa"/>
          </w:tcPr>
          <w:p w14:paraId="70DE5778" w14:textId="0D1F2CDE" w:rsidR="00BA4F21" w:rsidRPr="000B05AC" w:rsidRDefault="00BA4F21" w:rsidP="00BA4F21">
            <w:pPr>
              <w:spacing w:before="100" w:beforeAutospacing="1" w:after="100" w:afterAutospacing="1"/>
              <w:ind w:right="80"/>
              <w:rPr>
                <w:rFonts w:cstheme="minorHAnsi"/>
                <w:color w:val="000000"/>
              </w:rPr>
            </w:pPr>
            <w:r w:rsidRPr="007055AA">
              <w:rPr>
                <w:rFonts w:cstheme="minorHAnsi"/>
                <w:color w:val="000000"/>
              </w:rPr>
              <w:t>А16.07.023.002</w:t>
            </w:r>
          </w:p>
        </w:tc>
        <w:tc>
          <w:tcPr>
            <w:tcW w:w="7398" w:type="dxa"/>
          </w:tcPr>
          <w:p w14:paraId="1CCE90A8" w14:textId="395161C5" w:rsidR="00BA4F21" w:rsidRPr="00FC42F6" w:rsidRDefault="00BA4F21" w:rsidP="00BA4F21">
            <w:pPr>
              <w:spacing w:before="100" w:beforeAutospacing="1" w:after="100" w:afterAutospacing="1"/>
              <w:ind w:right="80"/>
              <w:rPr>
                <w:rStyle w:val="ng-binding"/>
                <w:rFonts w:cstheme="minorHAnsi"/>
              </w:rPr>
            </w:pPr>
            <w:r>
              <w:rPr>
                <w:rStyle w:val="ng-binding"/>
                <w:rFonts w:cstheme="minorHAnsi"/>
              </w:rPr>
              <w:t xml:space="preserve"> П</w:t>
            </w:r>
            <w:r w:rsidRPr="00FC42F6">
              <w:rPr>
                <w:rStyle w:val="ng-binding"/>
                <w:rFonts w:cstheme="minorHAnsi"/>
              </w:rPr>
              <w:t xml:space="preserve">ротезирование </w:t>
            </w:r>
            <w:r>
              <w:rPr>
                <w:rStyle w:val="ng-binding"/>
                <w:rFonts w:cstheme="minorHAnsi"/>
              </w:rPr>
              <w:t>временным пластмассовым</w:t>
            </w:r>
            <w:r w:rsidRPr="00FC42F6">
              <w:rPr>
                <w:rStyle w:val="ng-binding"/>
                <w:rFonts w:cstheme="minorHAnsi"/>
              </w:rPr>
              <w:t xml:space="preserve"> протезом с опорой на </w:t>
            </w:r>
            <w:r>
              <w:rPr>
                <w:rStyle w:val="ng-binding"/>
                <w:rFonts w:cstheme="minorHAnsi"/>
              </w:rPr>
              <w:t xml:space="preserve">6 </w:t>
            </w:r>
            <w:r w:rsidRPr="00FC42F6">
              <w:rPr>
                <w:rStyle w:val="ng-binding"/>
                <w:rFonts w:cstheme="minorHAnsi"/>
              </w:rPr>
              <w:t>имплантат</w:t>
            </w:r>
            <w:r>
              <w:rPr>
                <w:rStyle w:val="ng-binding"/>
                <w:rFonts w:cstheme="minorHAnsi"/>
              </w:rPr>
              <w:t>ов</w:t>
            </w:r>
          </w:p>
        </w:tc>
        <w:tc>
          <w:tcPr>
            <w:tcW w:w="1210" w:type="dxa"/>
            <w:vAlign w:val="center"/>
          </w:tcPr>
          <w:p w14:paraId="3B902C76" w14:textId="11FBA5D3" w:rsidR="00BA4F21" w:rsidRDefault="00A62C31" w:rsidP="00BA4F21">
            <w:pPr>
              <w:spacing w:before="100" w:beforeAutospacing="1" w:after="100" w:afterAutospacing="1"/>
              <w:ind w:left="80" w:right="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180 000</w:t>
            </w:r>
          </w:p>
        </w:tc>
      </w:tr>
      <w:tr w:rsidR="00BA4F21" w:rsidRPr="00C9313A" w14:paraId="69282644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D7FC0F0" w14:textId="58840100" w:rsidR="00BA4F21" w:rsidRPr="00174F9A" w:rsidRDefault="00BA4F21" w:rsidP="00BA4F21">
            <w:pPr>
              <w:rPr>
                <w:rFonts w:cstheme="minorHAnsi"/>
              </w:rPr>
            </w:pPr>
            <w:r w:rsidRPr="001D3CB2">
              <w:rPr>
                <w:rFonts w:cstheme="minorHAnsi"/>
              </w:rPr>
              <w:t xml:space="preserve"> </w:t>
            </w:r>
            <w:r w:rsidR="00973656">
              <w:rPr>
                <w:rFonts w:cstheme="minorHAnsi"/>
              </w:rPr>
              <w:t xml:space="preserve"> </w:t>
            </w:r>
            <w:r w:rsidR="00174F9A">
              <w:rPr>
                <w:rFonts w:cstheme="minorHAnsi"/>
              </w:rPr>
              <w:t>1</w:t>
            </w:r>
            <w:r w:rsidR="00973656">
              <w:rPr>
                <w:rFonts w:cstheme="minorHAnsi"/>
              </w:rPr>
              <w:t>82</w:t>
            </w:r>
          </w:p>
        </w:tc>
        <w:tc>
          <w:tcPr>
            <w:tcW w:w="1276" w:type="dxa"/>
          </w:tcPr>
          <w:p w14:paraId="59199A8B" w14:textId="022D8DAE" w:rsidR="00BA4F21" w:rsidRPr="00B24363" w:rsidRDefault="00BA4F21" w:rsidP="00BA4F21">
            <w:pPr>
              <w:rPr>
                <w:rFonts w:cstheme="minorHAnsi"/>
              </w:rPr>
            </w:pPr>
            <w:r w:rsidRPr="00B24363">
              <w:rPr>
                <w:rStyle w:val="ng-binding"/>
                <w:rFonts w:cstheme="minorHAnsi"/>
              </w:rPr>
              <w:t>А16.07.051</w:t>
            </w:r>
          </w:p>
        </w:tc>
        <w:tc>
          <w:tcPr>
            <w:tcW w:w="7398" w:type="dxa"/>
          </w:tcPr>
          <w:p w14:paraId="464A9AF1" w14:textId="3BF8F8C5" w:rsidR="00BA4F21" w:rsidRPr="00B24363" w:rsidRDefault="00BA4F21" w:rsidP="00BA4F21">
            <w:pPr>
              <w:rPr>
                <w:rFonts w:cstheme="minorHAnsi"/>
              </w:rPr>
            </w:pPr>
            <w:r>
              <w:rPr>
                <w:rStyle w:val="ng-binding"/>
                <w:rFonts w:cstheme="minorHAnsi"/>
              </w:rPr>
              <w:t xml:space="preserve"> П</w:t>
            </w:r>
            <w:r w:rsidRPr="00FC42F6">
              <w:rPr>
                <w:rStyle w:val="ng-binding"/>
                <w:rFonts w:cstheme="minorHAnsi"/>
              </w:rPr>
              <w:t xml:space="preserve">ротезирование </w:t>
            </w:r>
            <w:r>
              <w:rPr>
                <w:rStyle w:val="ng-binding"/>
                <w:rFonts w:cstheme="minorHAnsi"/>
              </w:rPr>
              <w:t>полным</w:t>
            </w:r>
            <w:r w:rsidRPr="00FC42F6">
              <w:rPr>
                <w:rStyle w:val="ng-binding"/>
                <w:rFonts w:cstheme="minorHAnsi"/>
              </w:rPr>
              <w:t xml:space="preserve"> съемным пластиночным протезом с опорой на 2 имплантата</w:t>
            </w:r>
          </w:p>
        </w:tc>
        <w:tc>
          <w:tcPr>
            <w:tcW w:w="1210" w:type="dxa"/>
            <w:vAlign w:val="center"/>
          </w:tcPr>
          <w:p w14:paraId="3726DE3A" w14:textId="1E5734C4" w:rsidR="00BA4F21" w:rsidRPr="000B05AC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180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BA4F21" w:rsidRPr="00C9313A" w14:paraId="708098BB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CB83631" w14:textId="45A46C77" w:rsidR="00BA4F21" w:rsidRPr="00B24363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174F9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73656">
              <w:rPr>
                <w:rFonts w:asciiTheme="minorHAnsi" w:hAnsiTheme="minorHAnsi" w:cstheme="minorHAnsi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14:paraId="6203BD81" w14:textId="78017476" w:rsidR="00BA4F21" w:rsidRPr="000576D7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E4488D">
              <w:rPr>
                <w:rFonts w:asciiTheme="minorHAnsi" w:hAnsiTheme="minorHAnsi" w:cstheme="minorHAnsi"/>
                <w:sz w:val="24"/>
                <w:szCs w:val="24"/>
              </w:rPr>
              <w:t>А16.07.023.003</w:t>
            </w:r>
          </w:p>
        </w:tc>
        <w:tc>
          <w:tcPr>
            <w:tcW w:w="7398" w:type="dxa"/>
            <w:tcBorders>
              <w:bottom w:val="single" w:sz="4" w:space="0" w:color="auto"/>
            </w:tcBorders>
          </w:tcPr>
          <w:p w14:paraId="4489F78C" w14:textId="52D03591" w:rsidR="00BA4F21" w:rsidRPr="000576D7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 П</w:t>
            </w:r>
            <w:r w:rsidRPr="00FC42F6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ротезирование </w:t>
            </w:r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полным</w:t>
            </w:r>
            <w:r w:rsidRPr="00FC42F6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 съемным пластиночным протезом с опорой на </w:t>
            </w:r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4</w:t>
            </w:r>
            <w:r w:rsidRPr="00FC42F6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 имплантата</w:t>
            </w:r>
          </w:p>
        </w:tc>
        <w:tc>
          <w:tcPr>
            <w:tcW w:w="1210" w:type="dxa"/>
            <w:vAlign w:val="center"/>
          </w:tcPr>
          <w:p w14:paraId="7BEA8F18" w14:textId="128FF7BB" w:rsidR="00BA4F21" w:rsidRPr="000B05AC" w:rsidRDefault="00BA4F21" w:rsidP="00BA4F21">
            <w:pPr>
              <w:spacing w:before="100" w:beforeAutospacing="1" w:after="100" w:afterAutospacing="1"/>
              <w:ind w:left="80" w:right="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 298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BA4F21" w:rsidRPr="00C9313A" w14:paraId="249E3495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A00C914" w14:textId="3162E6F4" w:rsidR="00BA4F21" w:rsidRPr="00B24363" w:rsidRDefault="00BA4F21" w:rsidP="00BA4F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174F9A">
              <w:rPr>
                <w:rFonts w:cstheme="minorHAnsi"/>
              </w:rPr>
              <w:t>1</w:t>
            </w:r>
            <w:r w:rsidR="00973656">
              <w:rPr>
                <w:rFonts w:cstheme="minorHAnsi"/>
              </w:rPr>
              <w:t>84</w:t>
            </w:r>
          </w:p>
        </w:tc>
        <w:tc>
          <w:tcPr>
            <w:tcW w:w="1276" w:type="dxa"/>
          </w:tcPr>
          <w:p w14:paraId="5B2EC467" w14:textId="0A7D6D53" w:rsidR="00BA4F21" w:rsidRPr="00FC42F6" w:rsidRDefault="00BA4F21" w:rsidP="00BA4F21">
            <w:pPr>
              <w:rPr>
                <w:rFonts w:cstheme="minorHAnsi"/>
              </w:rPr>
            </w:pPr>
            <w:r w:rsidRPr="007055AA">
              <w:rPr>
                <w:rFonts w:cstheme="minorHAnsi"/>
              </w:rPr>
              <w:t>А16.07.023.002</w:t>
            </w:r>
          </w:p>
        </w:tc>
        <w:tc>
          <w:tcPr>
            <w:tcW w:w="7398" w:type="dxa"/>
          </w:tcPr>
          <w:p w14:paraId="2C318FD7" w14:textId="303A28BD" w:rsidR="00BA4F21" w:rsidRPr="00FC42F6" w:rsidRDefault="00BA4F21" w:rsidP="00BA4F21">
            <w:pPr>
              <w:rPr>
                <w:rFonts w:cstheme="minorHAnsi"/>
              </w:rPr>
            </w:pPr>
            <w:r>
              <w:rPr>
                <w:rStyle w:val="ng-binding"/>
                <w:rFonts w:cstheme="minorHAnsi"/>
              </w:rPr>
              <w:t xml:space="preserve"> П</w:t>
            </w:r>
            <w:r w:rsidRPr="00FC42F6">
              <w:rPr>
                <w:rStyle w:val="ng-binding"/>
                <w:rFonts w:cstheme="minorHAnsi"/>
              </w:rPr>
              <w:t xml:space="preserve">ротезирование </w:t>
            </w:r>
            <w:r w:rsidR="00A62C31">
              <w:rPr>
                <w:rStyle w:val="ng-binding"/>
                <w:rFonts w:cstheme="minorHAnsi"/>
              </w:rPr>
              <w:t>условно-</w:t>
            </w:r>
            <w:r w:rsidRPr="00FC42F6">
              <w:rPr>
                <w:rStyle w:val="ng-binding"/>
                <w:rFonts w:cstheme="minorHAnsi"/>
              </w:rPr>
              <w:t xml:space="preserve"> съемным пластиночным протезом с опорой на </w:t>
            </w:r>
            <w:r>
              <w:rPr>
                <w:rStyle w:val="ng-binding"/>
                <w:rFonts w:cstheme="minorHAnsi"/>
              </w:rPr>
              <w:t>6</w:t>
            </w:r>
            <w:r w:rsidRPr="00FC42F6">
              <w:rPr>
                <w:rStyle w:val="ng-binding"/>
                <w:rFonts w:cstheme="minorHAnsi"/>
              </w:rPr>
              <w:t xml:space="preserve"> имплантат</w:t>
            </w:r>
            <w:r>
              <w:rPr>
                <w:rStyle w:val="ng-binding"/>
                <w:rFonts w:cstheme="minorHAnsi"/>
              </w:rPr>
              <w:t>ов</w:t>
            </w:r>
          </w:p>
        </w:tc>
        <w:tc>
          <w:tcPr>
            <w:tcW w:w="1210" w:type="dxa"/>
            <w:vAlign w:val="center"/>
          </w:tcPr>
          <w:p w14:paraId="0467FE94" w14:textId="381F8113" w:rsidR="00BA4F21" w:rsidRPr="003A1AB5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312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BA4F21" w:rsidRPr="00C9313A" w14:paraId="190730BB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3323C33" w14:textId="69B96F91" w:rsidR="00BA4F21" w:rsidRDefault="00BA4F21" w:rsidP="00BA4F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174F9A">
              <w:rPr>
                <w:rFonts w:cstheme="minorHAnsi"/>
              </w:rPr>
              <w:t>1</w:t>
            </w:r>
            <w:r w:rsidR="00973656">
              <w:rPr>
                <w:rFonts w:cstheme="minorHAnsi"/>
              </w:rPr>
              <w:t>85</w:t>
            </w:r>
          </w:p>
        </w:tc>
        <w:tc>
          <w:tcPr>
            <w:tcW w:w="1276" w:type="dxa"/>
          </w:tcPr>
          <w:p w14:paraId="793C4AE3" w14:textId="6F9661E3" w:rsidR="00BA4F21" w:rsidRPr="00FC42F6" w:rsidRDefault="00BA4F21" w:rsidP="00BA4F21">
            <w:pPr>
              <w:rPr>
                <w:rFonts w:cstheme="minorHAnsi"/>
              </w:rPr>
            </w:pPr>
            <w:r>
              <w:rPr>
                <w:rStyle w:val="ng-binding"/>
              </w:rPr>
              <w:t>А16.07.006.008</w:t>
            </w:r>
          </w:p>
        </w:tc>
        <w:tc>
          <w:tcPr>
            <w:tcW w:w="7398" w:type="dxa"/>
          </w:tcPr>
          <w:p w14:paraId="1911E8EB" w14:textId="23DD445A" w:rsidR="00BA4F21" w:rsidRPr="00FC42F6" w:rsidRDefault="00BA4F21" w:rsidP="00BA4F21">
            <w:pPr>
              <w:rPr>
                <w:rStyle w:val="ng-binding"/>
                <w:rFonts w:cstheme="minorHAnsi"/>
              </w:rPr>
            </w:pPr>
            <w:r>
              <w:rPr>
                <w:rStyle w:val="ng-binding"/>
              </w:rPr>
              <w:t xml:space="preserve"> Протезирование зуба с использованием имплантата MIS коронкой постоянной металлокерамической с цементной фиксацией</w:t>
            </w:r>
          </w:p>
        </w:tc>
        <w:tc>
          <w:tcPr>
            <w:tcW w:w="1210" w:type="dxa"/>
            <w:vAlign w:val="center"/>
          </w:tcPr>
          <w:p w14:paraId="5F213BFD" w14:textId="2BA77BF6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BA4F21" w:rsidRPr="00C9313A" w14:paraId="21AB409C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4BB6E03" w14:textId="3D45C7DE" w:rsidR="00BA4F21" w:rsidRDefault="00BA4F21" w:rsidP="00BA4F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973656">
              <w:rPr>
                <w:rFonts w:cstheme="minorHAnsi"/>
              </w:rPr>
              <w:t>186</w:t>
            </w:r>
          </w:p>
        </w:tc>
        <w:tc>
          <w:tcPr>
            <w:tcW w:w="1276" w:type="dxa"/>
          </w:tcPr>
          <w:p w14:paraId="25781BE5" w14:textId="4639BB5D" w:rsidR="00BA4F21" w:rsidRPr="00FC42F6" w:rsidRDefault="00BA4F21" w:rsidP="00BA4F21">
            <w:pPr>
              <w:rPr>
                <w:rFonts w:cstheme="minorHAnsi"/>
              </w:rPr>
            </w:pPr>
            <w:r w:rsidRPr="00DD5719">
              <w:rPr>
                <w:rFonts w:cstheme="minorHAnsi"/>
              </w:rPr>
              <w:t>А16.07.006.007</w:t>
            </w:r>
          </w:p>
        </w:tc>
        <w:tc>
          <w:tcPr>
            <w:tcW w:w="7398" w:type="dxa"/>
          </w:tcPr>
          <w:p w14:paraId="0BD2D984" w14:textId="056F8F68" w:rsidR="00BA4F21" w:rsidRPr="00FC42F6" w:rsidRDefault="00BA4F21" w:rsidP="00BA4F21">
            <w:pPr>
              <w:rPr>
                <w:rStyle w:val="ng-binding"/>
                <w:rFonts w:cstheme="minorHAnsi"/>
              </w:rPr>
            </w:pPr>
            <w:r>
              <w:rPr>
                <w:rStyle w:val="ng-binding"/>
              </w:rPr>
              <w:t xml:space="preserve"> Протезирование зуба с использованием имплантата MIS коронкой постоянной металлокерамической с винтовой фиксацией</w:t>
            </w:r>
          </w:p>
        </w:tc>
        <w:tc>
          <w:tcPr>
            <w:tcW w:w="1210" w:type="dxa"/>
            <w:vAlign w:val="center"/>
          </w:tcPr>
          <w:p w14:paraId="32EF4EB5" w14:textId="534B5FD6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45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500</w:t>
            </w:r>
          </w:p>
        </w:tc>
      </w:tr>
      <w:tr w:rsidR="00BA4F21" w:rsidRPr="00C9313A" w14:paraId="1A3CB85E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DFE6CD1" w14:textId="52208128" w:rsidR="00BA4F21" w:rsidRDefault="00BA4F21" w:rsidP="00BA4F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73656">
              <w:rPr>
                <w:rFonts w:cstheme="minorHAnsi"/>
              </w:rPr>
              <w:t xml:space="preserve"> 187</w:t>
            </w:r>
          </w:p>
        </w:tc>
        <w:tc>
          <w:tcPr>
            <w:tcW w:w="1276" w:type="dxa"/>
          </w:tcPr>
          <w:p w14:paraId="34A17BB2" w14:textId="38CFB5BC" w:rsidR="00BA4F21" w:rsidRPr="00DD5719" w:rsidRDefault="00BA4F21" w:rsidP="00BA4F21">
            <w:pPr>
              <w:rPr>
                <w:rFonts w:cstheme="minorHAnsi"/>
              </w:rPr>
            </w:pPr>
            <w:r>
              <w:rPr>
                <w:rStyle w:val="ng-binding"/>
              </w:rPr>
              <w:t>А16.07.006.006</w:t>
            </w:r>
          </w:p>
        </w:tc>
        <w:tc>
          <w:tcPr>
            <w:tcW w:w="7398" w:type="dxa"/>
          </w:tcPr>
          <w:p w14:paraId="3213397A" w14:textId="7A93F3AE" w:rsidR="00BA4F21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</w:rPr>
              <w:t xml:space="preserve"> Протезирование зуба с использованием имплантата MIS коронкой постоянной из диоксида циркония</w:t>
            </w:r>
          </w:p>
        </w:tc>
        <w:tc>
          <w:tcPr>
            <w:tcW w:w="1210" w:type="dxa"/>
            <w:vAlign w:val="center"/>
          </w:tcPr>
          <w:p w14:paraId="2690C0AF" w14:textId="0DA87BEC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58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500</w:t>
            </w:r>
          </w:p>
        </w:tc>
      </w:tr>
      <w:tr w:rsidR="00BA4F21" w:rsidRPr="00C9313A" w14:paraId="56B4D68C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6C52D10" w14:textId="363F291A" w:rsidR="00BA4F21" w:rsidRDefault="00BA4F21" w:rsidP="00BA4F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73656">
              <w:rPr>
                <w:rFonts w:cstheme="minorHAnsi"/>
              </w:rPr>
              <w:t xml:space="preserve"> 188</w:t>
            </w:r>
          </w:p>
        </w:tc>
        <w:tc>
          <w:tcPr>
            <w:tcW w:w="1276" w:type="dxa"/>
          </w:tcPr>
          <w:p w14:paraId="655E9594" w14:textId="69012699" w:rsidR="00BA4F21" w:rsidRPr="00DD5719" w:rsidRDefault="00BA4F21" w:rsidP="00BA4F21">
            <w:pPr>
              <w:rPr>
                <w:rFonts w:cstheme="minorHAnsi"/>
              </w:rPr>
            </w:pPr>
            <w:r>
              <w:rPr>
                <w:rStyle w:val="ng-binding"/>
              </w:rPr>
              <w:t>А16.07.006.009</w:t>
            </w:r>
          </w:p>
        </w:tc>
        <w:tc>
          <w:tcPr>
            <w:tcW w:w="7398" w:type="dxa"/>
          </w:tcPr>
          <w:p w14:paraId="789D35A4" w14:textId="1786FB46" w:rsidR="00BA4F21" w:rsidRPr="003C393E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</w:rPr>
              <w:t xml:space="preserve">Протезирование на индивидуальный </w:t>
            </w:r>
            <w:proofErr w:type="spellStart"/>
            <w:r>
              <w:rPr>
                <w:rStyle w:val="ng-binding"/>
              </w:rPr>
              <w:t>абатмент</w:t>
            </w:r>
            <w:proofErr w:type="spellEnd"/>
            <w:r>
              <w:rPr>
                <w:rStyle w:val="ng-binding"/>
              </w:rPr>
              <w:t xml:space="preserve"> система М</w:t>
            </w:r>
            <w:r>
              <w:rPr>
                <w:rStyle w:val="ng-binding"/>
                <w:lang w:val="en-US"/>
              </w:rPr>
              <w:t>IS</w:t>
            </w:r>
          </w:p>
        </w:tc>
        <w:tc>
          <w:tcPr>
            <w:tcW w:w="1210" w:type="dxa"/>
            <w:vAlign w:val="center"/>
          </w:tcPr>
          <w:p w14:paraId="421FBD7A" w14:textId="18326C97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5500</w:t>
            </w:r>
          </w:p>
        </w:tc>
      </w:tr>
      <w:tr w:rsidR="00BA4F21" w:rsidRPr="00C9313A" w14:paraId="5F7B3FFF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8E02BC4" w14:textId="24C5E58A" w:rsidR="00BA4F21" w:rsidRDefault="00BA4F21" w:rsidP="00BA4F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73656">
              <w:rPr>
                <w:rFonts w:cstheme="minorHAnsi"/>
              </w:rPr>
              <w:t xml:space="preserve"> 189</w:t>
            </w:r>
          </w:p>
          <w:p w14:paraId="4A28E697" w14:textId="04C08A34" w:rsidR="00BA4F21" w:rsidRDefault="00BA4F21" w:rsidP="00BA4F21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E230BFE" w14:textId="3EB1F87C" w:rsidR="00BA4F21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</w:rPr>
              <w:t>А16.07.006.010</w:t>
            </w:r>
          </w:p>
        </w:tc>
        <w:tc>
          <w:tcPr>
            <w:tcW w:w="7398" w:type="dxa"/>
          </w:tcPr>
          <w:p w14:paraId="418FE0A5" w14:textId="350A8CBE" w:rsidR="00BA4F21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  <w:rFonts w:ascii="Arial" w:hAnsi="Arial" w:cs="Arial"/>
                <w:color w:val="333333"/>
                <w:sz w:val="20"/>
                <w:szCs w:val="20"/>
              </w:rPr>
              <w:t>Закрытие шахты винта</w:t>
            </w:r>
          </w:p>
        </w:tc>
        <w:tc>
          <w:tcPr>
            <w:tcW w:w="1210" w:type="dxa"/>
            <w:vAlign w:val="center"/>
          </w:tcPr>
          <w:p w14:paraId="47A9FDD2" w14:textId="045B6741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1500</w:t>
            </w:r>
          </w:p>
        </w:tc>
      </w:tr>
      <w:tr w:rsidR="00BA4F21" w:rsidRPr="00C9313A" w14:paraId="5E5EE55E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1C846D9" w14:textId="446A7BED" w:rsidR="00BA4F21" w:rsidRDefault="00BA4F21" w:rsidP="00BA4F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73656">
              <w:rPr>
                <w:rFonts w:cstheme="minorHAnsi"/>
              </w:rPr>
              <w:t xml:space="preserve"> 190</w:t>
            </w:r>
          </w:p>
        </w:tc>
        <w:tc>
          <w:tcPr>
            <w:tcW w:w="1276" w:type="dxa"/>
          </w:tcPr>
          <w:p w14:paraId="5B52CBBC" w14:textId="68800CC2" w:rsidR="00BA4F21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</w:rPr>
              <w:t>А16.07.053.003</w:t>
            </w:r>
          </w:p>
        </w:tc>
        <w:tc>
          <w:tcPr>
            <w:tcW w:w="7398" w:type="dxa"/>
          </w:tcPr>
          <w:p w14:paraId="125EC5D0" w14:textId="5E90F31A" w:rsidR="00BA4F21" w:rsidRDefault="00BA4F21" w:rsidP="00BA4F21">
            <w:pPr>
              <w:rPr>
                <w:rStyle w:val="ng-binding"/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ng-binding"/>
              </w:rPr>
              <w:t>Снятие несъемной ортопедической конструкции с имплантата</w:t>
            </w:r>
          </w:p>
        </w:tc>
        <w:tc>
          <w:tcPr>
            <w:tcW w:w="1210" w:type="dxa"/>
            <w:vAlign w:val="center"/>
          </w:tcPr>
          <w:p w14:paraId="58D78039" w14:textId="4ABB4D5E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2800</w:t>
            </w:r>
          </w:p>
        </w:tc>
      </w:tr>
      <w:tr w:rsidR="00BA4F21" w:rsidRPr="00C9313A" w14:paraId="5403302C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A9C1A74" w14:textId="7DD324C2" w:rsidR="00BA4F21" w:rsidRDefault="00BA4F21" w:rsidP="00BA4F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73656">
              <w:rPr>
                <w:rFonts w:cstheme="minorHAnsi"/>
              </w:rPr>
              <w:t xml:space="preserve"> 191</w:t>
            </w:r>
          </w:p>
        </w:tc>
        <w:tc>
          <w:tcPr>
            <w:tcW w:w="1276" w:type="dxa"/>
          </w:tcPr>
          <w:p w14:paraId="01AFC583" w14:textId="17FFB300" w:rsidR="00BA4F21" w:rsidRDefault="00BA4F21" w:rsidP="00BA4F21">
            <w:pPr>
              <w:rPr>
                <w:rStyle w:val="ng-binding"/>
              </w:rPr>
            </w:pPr>
            <w:r w:rsidRPr="00E4488D">
              <w:rPr>
                <w:rStyle w:val="ng-binding"/>
              </w:rPr>
              <w:t>А16.07.053.004</w:t>
            </w:r>
          </w:p>
        </w:tc>
        <w:tc>
          <w:tcPr>
            <w:tcW w:w="7398" w:type="dxa"/>
          </w:tcPr>
          <w:p w14:paraId="4F38DF3F" w14:textId="7E879451" w:rsidR="00BA4F21" w:rsidRDefault="00BA4F21" w:rsidP="00BA4F21">
            <w:pPr>
              <w:rPr>
                <w:rStyle w:val="ng-binding"/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ng-binding"/>
              </w:rPr>
              <w:t>Снятие несъемной ортопедической конструкции с имплантата с извлечением из шахты поврежденного винта</w:t>
            </w:r>
          </w:p>
        </w:tc>
        <w:tc>
          <w:tcPr>
            <w:tcW w:w="1210" w:type="dxa"/>
            <w:vAlign w:val="center"/>
          </w:tcPr>
          <w:p w14:paraId="53D9579E" w14:textId="284F71E1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4000</w:t>
            </w:r>
          </w:p>
        </w:tc>
      </w:tr>
      <w:tr w:rsidR="00BA4F21" w:rsidRPr="00C9313A" w14:paraId="46117917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87E409F" w14:textId="77777777" w:rsidR="00BA4F21" w:rsidRDefault="00BA4F21" w:rsidP="00BA4F21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E82074E" w14:textId="77777777" w:rsidR="00BA4F21" w:rsidRDefault="00BA4F21" w:rsidP="00BA4F21">
            <w:pPr>
              <w:rPr>
                <w:rStyle w:val="ng-binding"/>
              </w:rPr>
            </w:pPr>
          </w:p>
        </w:tc>
        <w:tc>
          <w:tcPr>
            <w:tcW w:w="7398" w:type="dxa"/>
          </w:tcPr>
          <w:p w14:paraId="514A1E19" w14:textId="77777777" w:rsidR="00BA4F21" w:rsidRDefault="00BA4F21" w:rsidP="00BA4F21">
            <w:pPr>
              <w:rPr>
                <w:rStyle w:val="ng-binding"/>
              </w:rPr>
            </w:pPr>
          </w:p>
          <w:p w14:paraId="7899B9B4" w14:textId="630D5DD8" w:rsidR="00BA4F21" w:rsidRPr="00DC3224" w:rsidRDefault="00BA4F21" w:rsidP="0064120A">
            <w:pPr>
              <w:pStyle w:val="ConsPlusNormal"/>
              <w:jc w:val="center"/>
              <w:rPr>
                <w:rStyle w:val="ng-binding"/>
                <w:rFonts w:asciiTheme="minorHAnsi" w:hAnsiTheme="minorHAnsi" w:cstheme="minorHAnsi"/>
                <w:b/>
                <w:color w:val="FFFFFF" w:themeColor="background1"/>
                <w:highlight w:val="black"/>
              </w:rPr>
            </w:pPr>
            <w:r w:rsidRPr="00DC3224">
              <w:rPr>
                <w:color w:val="FFFFFF" w:themeColor="background1"/>
                <w:highlight w:val="black"/>
              </w:rPr>
              <w:t>Съемные</w:t>
            </w:r>
            <w:r w:rsidRPr="00DC3224">
              <w:rPr>
                <w:highlight w:val="black"/>
              </w:rPr>
              <w:t xml:space="preserve"> </w:t>
            </w:r>
            <w:proofErr w:type="spellStart"/>
            <w:r w:rsidRPr="00DC3224">
              <w:rPr>
                <w:highlight w:val="black"/>
              </w:rPr>
              <w:t>п</w:t>
            </w:r>
            <w:r w:rsidRPr="00DC3224">
              <w:rPr>
                <w:color w:val="FFFFFF" w:themeColor="background1"/>
                <w:highlight w:val="black"/>
              </w:rPr>
              <w:t>п</w:t>
            </w:r>
            <w:r w:rsidRPr="00DC3224">
              <w:rPr>
                <w:b/>
                <w:bCs/>
                <w:color w:val="FFFFFF" w:themeColor="background1"/>
                <w:highlight w:val="black"/>
              </w:rPr>
              <w:t>ротезы</w:t>
            </w:r>
            <w:proofErr w:type="spellEnd"/>
          </w:p>
          <w:p w14:paraId="7D5EF268" w14:textId="77777777" w:rsidR="00BA4F21" w:rsidRDefault="00BA4F21" w:rsidP="00BA4F21">
            <w:pPr>
              <w:rPr>
                <w:rStyle w:val="ng-binding"/>
              </w:rPr>
            </w:pPr>
          </w:p>
        </w:tc>
        <w:tc>
          <w:tcPr>
            <w:tcW w:w="1210" w:type="dxa"/>
            <w:vAlign w:val="center"/>
          </w:tcPr>
          <w:p w14:paraId="3E866D07" w14:textId="77777777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</w:p>
        </w:tc>
      </w:tr>
      <w:tr w:rsidR="00BA4F21" w:rsidRPr="00C9313A" w14:paraId="797576D1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1AD61D2" w14:textId="54BC3791" w:rsidR="00BA4F21" w:rsidRDefault="00BA4F21" w:rsidP="00BA4F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73656">
              <w:rPr>
                <w:rFonts w:cstheme="minorHAnsi"/>
              </w:rPr>
              <w:t>192</w:t>
            </w:r>
          </w:p>
        </w:tc>
        <w:tc>
          <w:tcPr>
            <w:tcW w:w="1276" w:type="dxa"/>
          </w:tcPr>
          <w:p w14:paraId="138E688B" w14:textId="355ACC16" w:rsidR="00BA4F21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</w:rPr>
              <w:t>А16.07.035.004</w:t>
            </w:r>
          </w:p>
        </w:tc>
        <w:tc>
          <w:tcPr>
            <w:tcW w:w="7398" w:type="dxa"/>
          </w:tcPr>
          <w:p w14:paraId="594D5943" w14:textId="6D9B93FA" w:rsidR="00BA4F21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</w:rPr>
              <w:t xml:space="preserve"> Протезирование частичными съемными пластиночными протезами – протез -термопласт</w:t>
            </w:r>
          </w:p>
        </w:tc>
        <w:tc>
          <w:tcPr>
            <w:tcW w:w="1210" w:type="dxa"/>
            <w:vAlign w:val="center"/>
          </w:tcPr>
          <w:p w14:paraId="07664519" w14:textId="13A6C4C9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BA4F21" w:rsidRPr="00C9313A" w14:paraId="0FF83C5F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FDFBFA7" w14:textId="2D1E077F" w:rsidR="00BA4F21" w:rsidRDefault="00BA4F21" w:rsidP="00BA4F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73656">
              <w:rPr>
                <w:rFonts w:cstheme="minorHAnsi"/>
              </w:rPr>
              <w:t>193</w:t>
            </w:r>
          </w:p>
        </w:tc>
        <w:tc>
          <w:tcPr>
            <w:tcW w:w="1276" w:type="dxa"/>
          </w:tcPr>
          <w:p w14:paraId="614A5920" w14:textId="5B672643" w:rsidR="00BA4F21" w:rsidRDefault="00BA4F21" w:rsidP="00BA4F21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Style w:val="ng-binding"/>
                <w:rFonts w:ascii="Arial" w:hAnsi="Arial" w:cs="Arial"/>
                <w:color w:val="333333"/>
                <w:sz w:val="20"/>
                <w:szCs w:val="20"/>
              </w:rPr>
              <w:t>А16.07.035.</w:t>
            </w:r>
          </w:p>
          <w:p w14:paraId="45C8654D" w14:textId="77777777" w:rsidR="00BA4F21" w:rsidRDefault="00BA4F21" w:rsidP="00BA4F21">
            <w:pPr>
              <w:rPr>
                <w:rStyle w:val="ng-binding"/>
              </w:rPr>
            </w:pPr>
          </w:p>
        </w:tc>
        <w:tc>
          <w:tcPr>
            <w:tcW w:w="7398" w:type="dxa"/>
          </w:tcPr>
          <w:p w14:paraId="4B1FF8A1" w14:textId="4F6F0020" w:rsidR="00BA4F21" w:rsidRDefault="00BA4F21" w:rsidP="00BA4F21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Style w:val="ng-binding"/>
                <w:rFonts w:ascii="Arial" w:hAnsi="Arial" w:cs="Arial"/>
                <w:color w:val="333333"/>
                <w:sz w:val="20"/>
                <w:szCs w:val="20"/>
              </w:rPr>
              <w:t xml:space="preserve"> Протезирование частичными съемными пластиночными протезами – протез акриловый от 4-ти до 13-ти утраченных зубов</w:t>
            </w:r>
          </w:p>
          <w:p w14:paraId="33E309B9" w14:textId="77777777" w:rsidR="00BA4F21" w:rsidRDefault="00BA4F21" w:rsidP="00BA4F21">
            <w:pPr>
              <w:rPr>
                <w:rStyle w:val="ng-binding"/>
              </w:rPr>
            </w:pPr>
          </w:p>
        </w:tc>
        <w:tc>
          <w:tcPr>
            <w:tcW w:w="1210" w:type="dxa"/>
            <w:vAlign w:val="center"/>
          </w:tcPr>
          <w:p w14:paraId="27F8D460" w14:textId="7FD80166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500</w:t>
            </w:r>
          </w:p>
        </w:tc>
      </w:tr>
      <w:tr w:rsidR="00BA4F21" w:rsidRPr="00C9313A" w14:paraId="118462B0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B1159DF" w14:textId="0DB4E109" w:rsidR="00BA4F21" w:rsidRDefault="00BA4F21" w:rsidP="00BA4F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73656">
              <w:rPr>
                <w:rFonts w:cstheme="minorHAnsi"/>
              </w:rPr>
              <w:t>194</w:t>
            </w:r>
          </w:p>
        </w:tc>
        <w:tc>
          <w:tcPr>
            <w:tcW w:w="1276" w:type="dxa"/>
          </w:tcPr>
          <w:p w14:paraId="53B18A44" w14:textId="71BFCCFC" w:rsidR="00BA4F21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</w:rPr>
              <w:t xml:space="preserve">А16.07.035.002 </w:t>
            </w:r>
          </w:p>
        </w:tc>
        <w:tc>
          <w:tcPr>
            <w:tcW w:w="7398" w:type="dxa"/>
          </w:tcPr>
          <w:p w14:paraId="5D122CC4" w14:textId="4218902A" w:rsidR="00BA4F21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</w:rPr>
              <w:t>А16.07.035.002 Протезирование частичными съемными пластиночными протезами – протез акриловый до 3х утраченных зубов</w:t>
            </w:r>
          </w:p>
        </w:tc>
        <w:tc>
          <w:tcPr>
            <w:tcW w:w="1210" w:type="dxa"/>
            <w:vAlign w:val="center"/>
          </w:tcPr>
          <w:p w14:paraId="1D4C41C8" w14:textId="4C5ABCDE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7800</w:t>
            </w:r>
          </w:p>
        </w:tc>
      </w:tr>
      <w:tr w:rsidR="00BA4F21" w:rsidRPr="00C9313A" w14:paraId="5485839B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1ED19DA" w14:textId="744B1708" w:rsidR="00BA4F21" w:rsidRDefault="00BA4F21" w:rsidP="00BA4F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73656">
              <w:rPr>
                <w:rFonts w:cstheme="minorHAnsi"/>
              </w:rPr>
              <w:t>195</w:t>
            </w:r>
          </w:p>
        </w:tc>
        <w:tc>
          <w:tcPr>
            <w:tcW w:w="1276" w:type="dxa"/>
          </w:tcPr>
          <w:p w14:paraId="0005812A" w14:textId="3F5F5F9C" w:rsidR="00BA4F21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</w:rPr>
              <w:t>А16.07.036.002</w:t>
            </w:r>
          </w:p>
        </w:tc>
        <w:tc>
          <w:tcPr>
            <w:tcW w:w="7398" w:type="dxa"/>
          </w:tcPr>
          <w:p w14:paraId="6E38C7E1" w14:textId="73A2BAE6" w:rsidR="00BA4F21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</w:rPr>
              <w:t>Протезирование зубов полными съемными пластиночными протезами протез акриловый</w:t>
            </w:r>
          </w:p>
        </w:tc>
        <w:tc>
          <w:tcPr>
            <w:tcW w:w="1210" w:type="dxa"/>
            <w:vAlign w:val="center"/>
          </w:tcPr>
          <w:p w14:paraId="1358E63E" w14:textId="1CBA909B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33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BA4F21" w:rsidRPr="00C9313A" w14:paraId="1E5210B1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1DBC095" w14:textId="018235E4" w:rsidR="00BA4F21" w:rsidRDefault="00BA4F21" w:rsidP="00BA4F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73656">
              <w:rPr>
                <w:rFonts w:cstheme="minorHAnsi"/>
              </w:rPr>
              <w:t>196</w:t>
            </w:r>
          </w:p>
        </w:tc>
        <w:tc>
          <w:tcPr>
            <w:tcW w:w="1276" w:type="dxa"/>
          </w:tcPr>
          <w:p w14:paraId="6677C13C" w14:textId="59C4A76D" w:rsidR="00BA4F21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</w:rPr>
              <w:t xml:space="preserve">А16.07.036.003 </w:t>
            </w:r>
          </w:p>
        </w:tc>
        <w:tc>
          <w:tcPr>
            <w:tcW w:w="7398" w:type="dxa"/>
          </w:tcPr>
          <w:p w14:paraId="1B3D01FA" w14:textId="34E1BC74" w:rsidR="00BA4F21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</w:rPr>
              <w:t>Починка съемного акрилового протеза</w:t>
            </w:r>
          </w:p>
        </w:tc>
        <w:tc>
          <w:tcPr>
            <w:tcW w:w="1210" w:type="dxa"/>
            <w:vAlign w:val="center"/>
          </w:tcPr>
          <w:p w14:paraId="0E81A2DF" w14:textId="26F6B360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5500</w:t>
            </w:r>
          </w:p>
        </w:tc>
      </w:tr>
      <w:tr w:rsidR="00BA4F21" w:rsidRPr="00C9313A" w14:paraId="4620DF45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CB73783" w14:textId="7C2E049E" w:rsidR="00BA4F21" w:rsidRDefault="00BA4F21" w:rsidP="00BA4F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73656">
              <w:rPr>
                <w:rFonts w:cstheme="minorHAnsi"/>
              </w:rPr>
              <w:t>197</w:t>
            </w:r>
          </w:p>
        </w:tc>
        <w:tc>
          <w:tcPr>
            <w:tcW w:w="1276" w:type="dxa"/>
          </w:tcPr>
          <w:p w14:paraId="3BD94E58" w14:textId="57352D0F" w:rsidR="00BA4F21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</w:rPr>
              <w:t xml:space="preserve">А16.07.036.004 </w:t>
            </w:r>
          </w:p>
        </w:tc>
        <w:tc>
          <w:tcPr>
            <w:tcW w:w="7398" w:type="dxa"/>
          </w:tcPr>
          <w:p w14:paraId="1A9F50D3" w14:textId="2986D854" w:rsidR="00BA4F21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</w:rPr>
              <w:t xml:space="preserve"> Починка протеза съемного -Термопласт</w:t>
            </w:r>
          </w:p>
        </w:tc>
        <w:tc>
          <w:tcPr>
            <w:tcW w:w="1210" w:type="dxa"/>
            <w:vAlign w:val="center"/>
          </w:tcPr>
          <w:p w14:paraId="6CEC73BC" w14:textId="75A1C9D6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9100</w:t>
            </w:r>
          </w:p>
        </w:tc>
      </w:tr>
      <w:tr w:rsidR="00BA4F21" w:rsidRPr="00C9313A" w14:paraId="59D4779D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875A923" w14:textId="100B3133" w:rsidR="00BA4F21" w:rsidRDefault="00BA4F21" w:rsidP="00BA4F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73656">
              <w:rPr>
                <w:rFonts w:cstheme="minorHAnsi"/>
              </w:rPr>
              <w:t>198</w:t>
            </w:r>
          </w:p>
        </w:tc>
        <w:tc>
          <w:tcPr>
            <w:tcW w:w="1276" w:type="dxa"/>
          </w:tcPr>
          <w:p w14:paraId="44E668F3" w14:textId="39FB1271" w:rsidR="00BA4F21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</w:rPr>
              <w:t>А16.07.036.005</w:t>
            </w:r>
          </w:p>
        </w:tc>
        <w:tc>
          <w:tcPr>
            <w:tcW w:w="7398" w:type="dxa"/>
          </w:tcPr>
          <w:p w14:paraId="565505D2" w14:textId="7EE21215" w:rsidR="00BA4F21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</w:rPr>
              <w:t>Армировка съемного протеза</w:t>
            </w:r>
          </w:p>
        </w:tc>
        <w:tc>
          <w:tcPr>
            <w:tcW w:w="1210" w:type="dxa"/>
            <w:vAlign w:val="center"/>
          </w:tcPr>
          <w:p w14:paraId="16CD3770" w14:textId="3C1B9DBE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6500</w:t>
            </w:r>
          </w:p>
        </w:tc>
      </w:tr>
      <w:tr w:rsidR="00BA4F21" w:rsidRPr="00C9313A" w14:paraId="0EEE47B8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C15544F" w14:textId="4EDDA3B3" w:rsidR="00BA4F21" w:rsidRDefault="00BA4F21" w:rsidP="00BA4F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73656">
              <w:rPr>
                <w:rFonts w:cstheme="minorHAnsi"/>
              </w:rPr>
              <w:t>199</w:t>
            </w:r>
          </w:p>
        </w:tc>
        <w:tc>
          <w:tcPr>
            <w:tcW w:w="1276" w:type="dxa"/>
          </w:tcPr>
          <w:p w14:paraId="195024CE" w14:textId="5FEDB417" w:rsidR="00BA4F21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</w:rPr>
              <w:t xml:space="preserve">А16.07.036.006 </w:t>
            </w:r>
          </w:p>
        </w:tc>
        <w:tc>
          <w:tcPr>
            <w:tcW w:w="7398" w:type="dxa"/>
          </w:tcPr>
          <w:p w14:paraId="32A0BEF7" w14:textId="13F75F32" w:rsidR="00BA4F21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</w:rPr>
              <w:t>Перебазировка съемного протеза</w:t>
            </w:r>
          </w:p>
        </w:tc>
        <w:tc>
          <w:tcPr>
            <w:tcW w:w="1210" w:type="dxa"/>
            <w:vAlign w:val="center"/>
          </w:tcPr>
          <w:p w14:paraId="5BCAD22F" w14:textId="493F78A5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5500</w:t>
            </w:r>
          </w:p>
        </w:tc>
      </w:tr>
      <w:tr w:rsidR="00BA4F21" w:rsidRPr="00C9313A" w14:paraId="1251DE80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395BDAC" w14:textId="5D4234AB" w:rsidR="00BA4F21" w:rsidRDefault="00BA4F21" w:rsidP="00BA4F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73656">
              <w:rPr>
                <w:rFonts w:cstheme="minorHAnsi"/>
              </w:rPr>
              <w:t>200</w:t>
            </w:r>
          </w:p>
        </w:tc>
        <w:tc>
          <w:tcPr>
            <w:tcW w:w="1276" w:type="dxa"/>
          </w:tcPr>
          <w:p w14:paraId="229A304D" w14:textId="56FEBEB0" w:rsidR="00BA4F21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</w:rPr>
              <w:t>А16.07.036.007</w:t>
            </w:r>
          </w:p>
        </w:tc>
        <w:tc>
          <w:tcPr>
            <w:tcW w:w="7398" w:type="dxa"/>
          </w:tcPr>
          <w:p w14:paraId="103BB206" w14:textId="44E935BD" w:rsidR="00BA4F21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</w:rPr>
              <w:t>Изготовление мягкой прокладки</w:t>
            </w:r>
          </w:p>
        </w:tc>
        <w:tc>
          <w:tcPr>
            <w:tcW w:w="1210" w:type="dxa"/>
            <w:vAlign w:val="center"/>
          </w:tcPr>
          <w:p w14:paraId="5D293E8F" w14:textId="598141CA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5500</w:t>
            </w:r>
          </w:p>
        </w:tc>
      </w:tr>
      <w:tr w:rsidR="00BA4F21" w:rsidRPr="00C9313A" w14:paraId="7D1BBEDF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CDB03C5" w14:textId="57663AEA" w:rsidR="00BA4F21" w:rsidRDefault="00BA4F21" w:rsidP="00BA4F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2</w:t>
            </w:r>
            <w:r w:rsidR="00973656">
              <w:rPr>
                <w:rFonts w:cstheme="minorHAnsi"/>
              </w:rPr>
              <w:t>01</w:t>
            </w:r>
          </w:p>
        </w:tc>
        <w:tc>
          <w:tcPr>
            <w:tcW w:w="1276" w:type="dxa"/>
          </w:tcPr>
          <w:p w14:paraId="692C62E2" w14:textId="3CC3AE9A" w:rsidR="00BA4F21" w:rsidRDefault="00BA4F21" w:rsidP="00BA4F21">
            <w:pPr>
              <w:rPr>
                <w:rStyle w:val="ng-binding"/>
              </w:rPr>
            </w:pPr>
            <w:r w:rsidRPr="00AD6C5F">
              <w:rPr>
                <w:rStyle w:val="ng-binding"/>
              </w:rPr>
              <w:t>А16.07.006.001</w:t>
            </w:r>
          </w:p>
        </w:tc>
        <w:tc>
          <w:tcPr>
            <w:tcW w:w="7398" w:type="dxa"/>
          </w:tcPr>
          <w:p w14:paraId="66DA7724" w14:textId="158FAD8E" w:rsidR="00BA4F21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</w:rPr>
              <w:t xml:space="preserve">Протезирование съемными </w:t>
            </w:r>
            <w:proofErr w:type="spellStart"/>
            <w:r>
              <w:rPr>
                <w:rStyle w:val="ng-binding"/>
              </w:rPr>
              <w:t>бюгельными</w:t>
            </w:r>
            <w:proofErr w:type="spellEnd"/>
            <w:r>
              <w:rPr>
                <w:rStyle w:val="ng-binding"/>
              </w:rPr>
              <w:t xml:space="preserve"> протезами – </w:t>
            </w:r>
            <w:proofErr w:type="spellStart"/>
            <w:r>
              <w:rPr>
                <w:rStyle w:val="ng-binding"/>
              </w:rPr>
              <w:t>бюгельный</w:t>
            </w:r>
            <w:proofErr w:type="spellEnd"/>
            <w:r>
              <w:rPr>
                <w:rStyle w:val="ng-binding"/>
              </w:rPr>
              <w:t xml:space="preserve"> протез с </w:t>
            </w:r>
            <w:proofErr w:type="spellStart"/>
            <w:r>
              <w:rPr>
                <w:rStyle w:val="ng-binding"/>
              </w:rPr>
              <w:t>кламмерной</w:t>
            </w:r>
            <w:proofErr w:type="spellEnd"/>
            <w:r>
              <w:rPr>
                <w:rStyle w:val="ng-binding"/>
              </w:rPr>
              <w:t xml:space="preserve"> фиксацией</w:t>
            </w:r>
          </w:p>
        </w:tc>
        <w:tc>
          <w:tcPr>
            <w:tcW w:w="1210" w:type="dxa"/>
            <w:vAlign w:val="center"/>
          </w:tcPr>
          <w:p w14:paraId="66198BF9" w14:textId="7EF965DE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45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500</w:t>
            </w:r>
          </w:p>
        </w:tc>
      </w:tr>
      <w:tr w:rsidR="00BA4F21" w:rsidRPr="00C9313A" w14:paraId="189497EE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BE564CB" w14:textId="09482F20" w:rsidR="00BA4F21" w:rsidRDefault="00BA4F21" w:rsidP="00BA4F2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2</w:t>
            </w:r>
            <w:r w:rsidR="00973656">
              <w:rPr>
                <w:rFonts w:cstheme="minorHAnsi"/>
              </w:rPr>
              <w:t>02</w:t>
            </w:r>
          </w:p>
        </w:tc>
        <w:tc>
          <w:tcPr>
            <w:tcW w:w="1276" w:type="dxa"/>
          </w:tcPr>
          <w:p w14:paraId="5A58B229" w14:textId="6B852B97" w:rsidR="00BA4F21" w:rsidRPr="00AD6C5F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</w:rPr>
              <w:t>А16.07.006.002</w:t>
            </w:r>
          </w:p>
        </w:tc>
        <w:tc>
          <w:tcPr>
            <w:tcW w:w="7398" w:type="dxa"/>
          </w:tcPr>
          <w:p w14:paraId="17B7B6D3" w14:textId="38D23AE8" w:rsidR="00BA4F21" w:rsidRDefault="00BA4F21" w:rsidP="00BA4F21">
            <w:pPr>
              <w:rPr>
                <w:rStyle w:val="ng-binding"/>
              </w:rPr>
            </w:pPr>
            <w:proofErr w:type="spellStart"/>
            <w:r>
              <w:rPr>
                <w:rStyle w:val="ng-binding"/>
              </w:rPr>
              <w:t>Бюгельный</w:t>
            </w:r>
            <w:proofErr w:type="spellEnd"/>
            <w:r>
              <w:rPr>
                <w:rStyle w:val="ng-binding"/>
              </w:rPr>
              <w:t xml:space="preserve"> протез с замковым креплением</w:t>
            </w:r>
          </w:p>
        </w:tc>
        <w:tc>
          <w:tcPr>
            <w:tcW w:w="1210" w:type="dxa"/>
            <w:vAlign w:val="center"/>
          </w:tcPr>
          <w:p w14:paraId="7DED6DA7" w14:textId="40C5EAFD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58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500</w:t>
            </w:r>
          </w:p>
        </w:tc>
      </w:tr>
      <w:tr w:rsidR="00BA4F21" w:rsidRPr="00C9313A" w14:paraId="44B51017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3BC66F8" w14:textId="517C40C5" w:rsidR="00BA4F21" w:rsidRDefault="00973656" w:rsidP="00BA4F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BA4F21">
              <w:rPr>
                <w:rFonts w:cstheme="minorHAnsi"/>
              </w:rPr>
              <w:t>2</w:t>
            </w:r>
            <w:r>
              <w:rPr>
                <w:rFonts w:cstheme="minorHAnsi"/>
              </w:rPr>
              <w:t>03</w:t>
            </w:r>
          </w:p>
        </w:tc>
        <w:tc>
          <w:tcPr>
            <w:tcW w:w="1276" w:type="dxa"/>
          </w:tcPr>
          <w:p w14:paraId="2DC71B60" w14:textId="1CBF978A" w:rsidR="00BA4F21" w:rsidRPr="00AD6C5F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</w:rPr>
              <w:t>А23.30.050.001</w:t>
            </w:r>
          </w:p>
        </w:tc>
        <w:tc>
          <w:tcPr>
            <w:tcW w:w="7398" w:type="dxa"/>
          </w:tcPr>
          <w:p w14:paraId="4A720AAA" w14:textId="41445BC0" w:rsidR="00BA4F21" w:rsidRDefault="00BA4F21" w:rsidP="00BA4F21">
            <w:pPr>
              <w:rPr>
                <w:rStyle w:val="ng-binding"/>
              </w:rPr>
            </w:pPr>
            <w:r>
              <w:rPr>
                <w:rStyle w:val="ng-binding"/>
              </w:rPr>
              <w:t>Коррекция съемной ортопедической конструкции</w:t>
            </w:r>
          </w:p>
        </w:tc>
        <w:tc>
          <w:tcPr>
            <w:tcW w:w="1210" w:type="dxa"/>
            <w:vAlign w:val="center"/>
          </w:tcPr>
          <w:p w14:paraId="140FFEF7" w14:textId="715786D7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1500</w:t>
            </w:r>
          </w:p>
        </w:tc>
      </w:tr>
      <w:tr w:rsidR="00BA4F21" w:rsidRPr="00C9313A" w14:paraId="30D8323C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7FD351A" w14:textId="77777777" w:rsidR="00BA4F21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A9D1D4" w14:textId="77777777" w:rsidR="00BA4F21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A570DC" w14:textId="77777777" w:rsidR="00BA4F21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258319" w14:textId="77777777" w:rsidR="00BA4F21" w:rsidRPr="00E63CD8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231759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8" w:type="dxa"/>
          </w:tcPr>
          <w:p w14:paraId="7422F136" w14:textId="77777777" w:rsidR="00BA4F21" w:rsidRDefault="00BA4F21" w:rsidP="00BA4F21">
            <w:pPr>
              <w:pStyle w:val="ConsPlusNormal"/>
              <w:rPr>
                <w:rFonts w:asciiTheme="minorHAnsi" w:hAnsiTheme="minorHAnsi" w:cstheme="minorHAnsi"/>
                <w:b/>
                <w:sz w:val="24"/>
                <w:szCs w:val="24"/>
                <w:highlight w:val="cyan"/>
              </w:rPr>
            </w:pPr>
          </w:p>
          <w:p w14:paraId="7B8C87D2" w14:textId="77777777" w:rsidR="00BA4F21" w:rsidRDefault="00BA4F21" w:rsidP="00BA4F21">
            <w:pPr>
              <w:pStyle w:val="ConsPlusNormal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highlight w:val="black"/>
              </w:rPr>
            </w:pPr>
            <w:r w:rsidRPr="00C57C4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highlight w:val="black"/>
              </w:rPr>
              <w:t>Ортодонтические услуги</w:t>
            </w:r>
          </w:p>
          <w:p w14:paraId="0B2CEC26" w14:textId="53C7FB7A" w:rsidR="00BA4F21" w:rsidRPr="0064120A" w:rsidRDefault="00BA4F21" w:rsidP="0064120A">
            <w:pPr>
              <w:pStyle w:val="ConsPlusNormal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C57C4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highlight w:val="black"/>
              </w:rPr>
              <w:t>Каппы</w:t>
            </w:r>
          </w:p>
        </w:tc>
        <w:tc>
          <w:tcPr>
            <w:tcW w:w="1210" w:type="dxa"/>
            <w:vAlign w:val="center"/>
          </w:tcPr>
          <w:p w14:paraId="556C251A" w14:textId="77777777" w:rsidR="00BA4F21" w:rsidRPr="003D2AB5" w:rsidRDefault="00BA4F21" w:rsidP="00BA4F21">
            <w:pPr>
              <w:spacing w:before="100" w:beforeAutospacing="1" w:after="100" w:afterAutospacing="1"/>
              <w:ind w:right="80"/>
              <w:rPr>
                <w:rFonts w:cstheme="minorHAnsi"/>
                <w:color w:val="000000"/>
              </w:rPr>
            </w:pPr>
          </w:p>
        </w:tc>
      </w:tr>
      <w:tr w:rsidR="00BA4F21" w:rsidRPr="00C9313A" w14:paraId="7C4059E9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10BEED4" w14:textId="4B4219BF" w:rsidR="00BA4F21" w:rsidRPr="009A28E5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71D61C58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А16.07.021.002</w:t>
            </w:r>
          </w:p>
        </w:tc>
        <w:tc>
          <w:tcPr>
            <w:tcW w:w="7398" w:type="dxa"/>
          </w:tcPr>
          <w:p w14:paraId="3E0A5A60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Коррекция прикуса с использованием съемных и несъемных ортопедических конструкций - КАППА, восстанавливающая положение нижней челюсти </w:t>
            </w:r>
          </w:p>
        </w:tc>
        <w:tc>
          <w:tcPr>
            <w:tcW w:w="1210" w:type="dxa"/>
            <w:vAlign w:val="center"/>
          </w:tcPr>
          <w:p w14:paraId="2E39D8D6" w14:textId="03D4B0C6" w:rsidR="00BA4F21" w:rsidRPr="003D2AB5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25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BA4F21" w:rsidRPr="00C9313A" w14:paraId="3A242B4B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BC64D7C" w14:textId="6A07BF0C" w:rsidR="00BA4F21" w:rsidRPr="009A28E5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14:paraId="1197620B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А16.07.021.003</w:t>
            </w:r>
          </w:p>
        </w:tc>
        <w:tc>
          <w:tcPr>
            <w:tcW w:w="7398" w:type="dxa"/>
          </w:tcPr>
          <w:p w14:paraId="77990B39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Коррекция прикуса с использованием съемных и несъемных ортопедических конструкций - СТАБИЛИЗИРУЮЩАЯ КАППА средней жесткости (1,5 мм)</w:t>
            </w:r>
          </w:p>
        </w:tc>
        <w:tc>
          <w:tcPr>
            <w:tcW w:w="1210" w:type="dxa"/>
            <w:vAlign w:val="center"/>
          </w:tcPr>
          <w:p w14:paraId="455071A2" w14:textId="118E4CA3" w:rsidR="00BA4F21" w:rsidRPr="003D2AB5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BA4F21" w:rsidRPr="00C9313A" w14:paraId="34EDE0DD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89DB51D" w14:textId="16A54929" w:rsidR="00BA4F21" w:rsidRPr="009A28E5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14:paraId="7539DD58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А16.07.021.004</w:t>
            </w:r>
          </w:p>
        </w:tc>
        <w:tc>
          <w:tcPr>
            <w:tcW w:w="7398" w:type="dxa"/>
          </w:tcPr>
          <w:p w14:paraId="47ED6192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Коррекция прикуса с использованием съемных и несъемных ортопедических конструкций - РЕПОЗИЦИОНИРУЮЩАЯ КАППА (повторная)</w:t>
            </w:r>
          </w:p>
        </w:tc>
        <w:tc>
          <w:tcPr>
            <w:tcW w:w="1210" w:type="dxa"/>
            <w:vAlign w:val="center"/>
          </w:tcPr>
          <w:p w14:paraId="78C4E764" w14:textId="1B1EBF3E" w:rsidR="00BA4F21" w:rsidRPr="003D2AB5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BA4F21" w:rsidRPr="00C9313A" w14:paraId="5BC799F9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4D849BD" w14:textId="7E89DF2A" w:rsidR="00BA4F21" w:rsidRPr="009A28E5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14:paraId="1891AE21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А16.07.021.005</w:t>
            </w:r>
          </w:p>
        </w:tc>
        <w:tc>
          <w:tcPr>
            <w:tcW w:w="7398" w:type="dxa"/>
          </w:tcPr>
          <w:p w14:paraId="27D1F2FE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Коррекция прикуса с использованием съемных и несъемных ортопедических конструкций - БРУКСЧЕКЕР</w:t>
            </w:r>
          </w:p>
        </w:tc>
        <w:tc>
          <w:tcPr>
            <w:tcW w:w="1210" w:type="dxa"/>
            <w:vAlign w:val="center"/>
          </w:tcPr>
          <w:p w14:paraId="3C63CD4B" w14:textId="3B8EB679" w:rsidR="00BA4F21" w:rsidRPr="003D2AB5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8000</w:t>
            </w:r>
          </w:p>
        </w:tc>
      </w:tr>
      <w:tr w:rsidR="00BA4F21" w:rsidRPr="00C9313A" w14:paraId="3C9B0106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36ADC99" w14:textId="05ADB0D8" w:rsidR="00BA4F21" w:rsidRPr="009A28E5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08</w:t>
            </w:r>
          </w:p>
        </w:tc>
        <w:tc>
          <w:tcPr>
            <w:tcW w:w="1276" w:type="dxa"/>
          </w:tcPr>
          <w:p w14:paraId="059D85B8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А16.07.021.006</w:t>
            </w:r>
          </w:p>
        </w:tc>
        <w:tc>
          <w:tcPr>
            <w:tcW w:w="7398" w:type="dxa"/>
          </w:tcPr>
          <w:p w14:paraId="071F96CC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Коррекция прикуса с использованием съемных и несъемных ортопедических конструкций - изготовление аппарата, регистрирующего положение нижней челюсти (</w:t>
            </w:r>
            <w:proofErr w:type="spellStart"/>
            <w:r>
              <w:t>Центорофикс</w:t>
            </w:r>
            <w:proofErr w:type="spellEnd"/>
            <w:r>
              <w:t xml:space="preserve">) </w:t>
            </w:r>
          </w:p>
        </w:tc>
        <w:tc>
          <w:tcPr>
            <w:tcW w:w="1210" w:type="dxa"/>
            <w:vAlign w:val="center"/>
          </w:tcPr>
          <w:p w14:paraId="61E8D75D" w14:textId="059B5F94" w:rsidR="00BA4F21" w:rsidRPr="003D2AB5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23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BA4F21" w:rsidRPr="00C9313A" w14:paraId="2F675063" w14:textId="77777777" w:rsidTr="00B741F0">
        <w:trPr>
          <w:trHeight w:val="950"/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1830EC9" w14:textId="0FAD69D3" w:rsidR="00BA4F21" w:rsidRPr="009A28E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DAF310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8" w:type="dxa"/>
          </w:tcPr>
          <w:p w14:paraId="59AB6F93" w14:textId="77777777" w:rsidR="00BA4F21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CC2AAB" w14:textId="172C5FD2" w:rsidR="00BA4F21" w:rsidRPr="0064120A" w:rsidRDefault="00BA4F21" w:rsidP="0064120A">
            <w:pPr>
              <w:pStyle w:val="ConsPlusNormal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C57C4E">
              <w:rPr>
                <w:b/>
                <w:color w:val="FFFFFF" w:themeColor="background1"/>
                <w:highlight w:val="black"/>
              </w:rPr>
              <w:t>Брекет-система</w:t>
            </w:r>
          </w:p>
        </w:tc>
        <w:tc>
          <w:tcPr>
            <w:tcW w:w="1210" w:type="dxa"/>
            <w:vAlign w:val="center"/>
          </w:tcPr>
          <w:p w14:paraId="6F8DD668" w14:textId="77777777" w:rsidR="00BA4F21" w:rsidRPr="003D2AB5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</w:p>
        </w:tc>
      </w:tr>
      <w:tr w:rsidR="00BA4F21" w:rsidRPr="00C9313A" w14:paraId="266E112A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983C281" w14:textId="4363B11A" w:rsidR="00BA4F21" w:rsidRPr="009A28E5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14:paraId="3EC98EDA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А16.07.048.001</w:t>
            </w:r>
          </w:p>
        </w:tc>
        <w:tc>
          <w:tcPr>
            <w:tcW w:w="7398" w:type="dxa"/>
          </w:tcPr>
          <w:p w14:paraId="557A1FAE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Ортодонтическая коррекция с применением брекет-систем ФИКСАЦИЯ эстетические </w:t>
            </w:r>
            <w:proofErr w:type="spellStart"/>
            <w:r>
              <w:t>самолигирующие</w:t>
            </w:r>
            <w:proofErr w:type="spellEnd"/>
            <w:r>
              <w:t xml:space="preserve"> (одна челюсть) </w:t>
            </w:r>
          </w:p>
        </w:tc>
        <w:tc>
          <w:tcPr>
            <w:tcW w:w="1210" w:type="dxa"/>
            <w:vAlign w:val="center"/>
          </w:tcPr>
          <w:p w14:paraId="491E31EC" w14:textId="34AE7121" w:rsidR="00BA4F21" w:rsidRPr="003D2AB5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94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BA4F21" w:rsidRPr="00C9313A" w14:paraId="2E980D61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7953758" w14:textId="382295B1" w:rsidR="00BA4F21" w:rsidRPr="009A28E5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627928EC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А16.07.048.002</w:t>
            </w:r>
          </w:p>
        </w:tc>
        <w:tc>
          <w:tcPr>
            <w:tcW w:w="7398" w:type="dxa"/>
          </w:tcPr>
          <w:p w14:paraId="5D23CC89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Ортодонтическая коррекция с применением брекет-систем ФИКСАЦИЯ эстетические лигатурные (одна челюсть)</w:t>
            </w:r>
          </w:p>
        </w:tc>
        <w:tc>
          <w:tcPr>
            <w:tcW w:w="1210" w:type="dxa"/>
            <w:vAlign w:val="center"/>
          </w:tcPr>
          <w:p w14:paraId="416A85B3" w14:textId="7E153A35" w:rsidR="00BA4F21" w:rsidRPr="003D2AB5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75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500</w:t>
            </w:r>
          </w:p>
        </w:tc>
      </w:tr>
      <w:tr w:rsidR="00BA4F21" w:rsidRPr="00C9313A" w14:paraId="14151D2A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A46048D" w14:textId="4896BA38" w:rsidR="00BA4F21" w:rsidRPr="009A28E5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0B29658D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А16.07.048.003</w:t>
            </w:r>
          </w:p>
        </w:tc>
        <w:tc>
          <w:tcPr>
            <w:tcW w:w="7398" w:type="dxa"/>
          </w:tcPr>
          <w:p w14:paraId="4E297AE8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Ортодонтическая коррекция с применением брекет-систем ФИКСАЦИЯ металлические </w:t>
            </w:r>
            <w:proofErr w:type="spellStart"/>
            <w:r>
              <w:t>самолигирующие</w:t>
            </w:r>
            <w:proofErr w:type="spellEnd"/>
            <w:r>
              <w:t xml:space="preserve"> (одна челюсть)</w:t>
            </w:r>
          </w:p>
        </w:tc>
        <w:tc>
          <w:tcPr>
            <w:tcW w:w="1210" w:type="dxa"/>
            <w:vAlign w:val="center"/>
          </w:tcPr>
          <w:p w14:paraId="285D0853" w14:textId="0F670A0E" w:rsidR="00BA4F21" w:rsidRPr="003D2AB5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71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550</w:t>
            </w:r>
          </w:p>
        </w:tc>
      </w:tr>
      <w:tr w:rsidR="00BA4F21" w:rsidRPr="00C9313A" w14:paraId="5F491D29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90C92E7" w14:textId="2F80741B" w:rsidR="00BA4F21" w:rsidRPr="009A28E5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426C55B3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А16.07.048.004</w:t>
            </w:r>
          </w:p>
        </w:tc>
        <w:tc>
          <w:tcPr>
            <w:tcW w:w="7398" w:type="dxa"/>
          </w:tcPr>
          <w:p w14:paraId="51208D31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Ортодонтическая коррекция с применением брекет-систем ФИКСАЦИЯ металлические лигатурные (одна челюсть) </w:t>
            </w:r>
          </w:p>
        </w:tc>
        <w:tc>
          <w:tcPr>
            <w:tcW w:w="1210" w:type="dxa"/>
            <w:vAlign w:val="center"/>
          </w:tcPr>
          <w:p w14:paraId="68D5707B" w14:textId="2A394949" w:rsidR="00BA4F21" w:rsidRPr="003D2AB5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51750</w:t>
            </w:r>
          </w:p>
        </w:tc>
      </w:tr>
      <w:tr w:rsidR="00BA4F21" w:rsidRPr="00C9313A" w14:paraId="66D63E4F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2F09F1D" w14:textId="2ED43184" w:rsidR="00BA4F21" w:rsidRPr="009A28E5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3414E09F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А16.07.048.005</w:t>
            </w:r>
          </w:p>
        </w:tc>
        <w:tc>
          <w:tcPr>
            <w:tcW w:w="7398" w:type="dxa"/>
          </w:tcPr>
          <w:p w14:paraId="1FF9F95F" w14:textId="1FD10305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612DF6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Установка </w:t>
            </w:r>
            <w:proofErr w:type="spellStart"/>
            <w:r w:rsidRPr="00612DF6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самолигирующей</w:t>
            </w:r>
            <w:proofErr w:type="spellEnd"/>
            <w:r w:rsidRPr="00612DF6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 керамической брекет-системы на 1 челюсть</w:t>
            </w:r>
          </w:p>
        </w:tc>
        <w:tc>
          <w:tcPr>
            <w:tcW w:w="1210" w:type="dxa"/>
            <w:vAlign w:val="center"/>
          </w:tcPr>
          <w:p w14:paraId="53E08189" w14:textId="2336D9F4" w:rsidR="00BA4F21" w:rsidRPr="003D2AB5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108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BA4F21" w:rsidRPr="00C9313A" w14:paraId="701D6FCC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42138DC" w14:textId="3D552664" w:rsidR="00BA4F21" w:rsidRPr="009A28E5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498F39CC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А16.07.048.006</w:t>
            </w:r>
          </w:p>
        </w:tc>
        <w:tc>
          <w:tcPr>
            <w:tcW w:w="7398" w:type="dxa"/>
          </w:tcPr>
          <w:p w14:paraId="16A913D7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Ортодонтическая коррекция с применением брекет-систем ФИКСАЦИЯ комбинированные </w:t>
            </w:r>
            <w:proofErr w:type="spellStart"/>
            <w:r>
              <w:t>самолигирующие</w:t>
            </w:r>
            <w:proofErr w:type="spellEnd"/>
            <w:r>
              <w:t xml:space="preserve"> (6 керамических+4 металлических брекета) (одна челюсть)</w:t>
            </w:r>
          </w:p>
        </w:tc>
        <w:tc>
          <w:tcPr>
            <w:tcW w:w="1210" w:type="dxa"/>
            <w:vAlign w:val="center"/>
          </w:tcPr>
          <w:p w14:paraId="6F6AD294" w14:textId="0A542CC0" w:rsidR="00BA4F21" w:rsidRPr="003D2AB5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80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500</w:t>
            </w:r>
          </w:p>
        </w:tc>
      </w:tr>
      <w:tr w:rsidR="00BA4F21" w:rsidRPr="00C9313A" w14:paraId="0C51A7BE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456E503" w14:textId="4BD36694" w:rsidR="00BA4F21" w:rsidRPr="009A28E5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049C8055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А16.07.048.007</w:t>
            </w:r>
          </w:p>
        </w:tc>
        <w:tc>
          <w:tcPr>
            <w:tcW w:w="7398" w:type="dxa"/>
          </w:tcPr>
          <w:p w14:paraId="02F3E100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Ортодонтическая коррекция с применением брекет-систем ФИКСАЦИЯ комбинированные </w:t>
            </w:r>
            <w:proofErr w:type="spellStart"/>
            <w:r>
              <w:t>лигатургые</w:t>
            </w:r>
            <w:proofErr w:type="spellEnd"/>
            <w:r>
              <w:t xml:space="preserve"> (6 керамических+2 металлических брекета) (одна челюсть)</w:t>
            </w:r>
          </w:p>
        </w:tc>
        <w:tc>
          <w:tcPr>
            <w:tcW w:w="1210" w:type="dxa"/>
            <w:vAlign w:val="center"/>
          </w:tcPr>
          <w:p w14:paraId="610B5F3E" w14:textId="5A4583B0" w:rsidR="00BA4F21" w:rsidRPr="003D2AB5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51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750</w:t>
            </w:r>
          </w:p>
        </w:tc>
      </w:tr>
      <w:tr w:rsidR="00BA4F21" w:rsidRPr="00C9313A" w14:paraId="76A1173B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26713D4" w14:textId="758BF202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  <w:p w14:paraId="261FCF6B" w14:textId="3871F9B8" w:rsidR="00BA4F21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64F1E5" w14:textId="0AA8F62F" w:rsidR="00BA4F21" w:rsidRDefault="00BA4F21" w:rsidP="00BA4F21">
            <w:pPr>
              <w:pStyle w:val="ConsPlusNormal"/>
            </w:pPr>
            <w:r>
              <w:t>А23.07.001.006.1</w:t>
            </w:r>
          </w:p>
        </w:tc>
        <w:tc>
          <w:tcPr>
            <w:tcW w:w="7398" w:type="dxa"/>
          </w:tcPr>
          <w:p w14:paraId="14A0B69C" w14:textId="067B2199" w:rsidR="00BA4F21" w:rsidRDefault="00BA4F21" w:rsidP="00BA4F21">
            <w:pPr>
              <w:pStyle w:val="ConsPlusNormal"/>
            </w:pPr>
            <w:r w:rsidRPr="00CD488B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Лечение в сменном прикусе частичной брекет-системой 2*4 (одна челюсть)</w:t>
            </w:r>
          </w:p>
        </w:tc>
        <w:tc>
          <w:tcPr>
            <w:tcW w:w="1210" w:type="dxa"/>
            <w:vAlign w:val="center"/>
          </w:tcPr>
          <w:p w14:paraId="748A3F08" w14:textId="37D9CAC8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38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500</w:t>
            </w:r>
          </w:p>
        </w:tc>
      </w:tr>
      <w:tr w:rsidR="00BA4F21" w:rsidRPr="00C9313A" w14:paraId="2242B4E8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39CE2D0" w14:textId="41EB4A7F" w:rsidR="00BA4F21" w:rsidRPr="009A28E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B627A5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8" w:type="dxa"/>
          </w:tcPr>
          <w:p w14:paraId="7B1BB5DC" w14:textId="77777777" w:rsidR="00BA4F21" w:rsidRDefault="00BA4F21" w:rsidP="0064120A">
            <w:pPr>
              <w:pStyle w:val="ConsPlusNormal"/>
              <w:jc w:val="center"/>
              <w:rPr>
                <w:b/>
                <w:highlight w:val="cyan"/>
              </w:rPr>
            </w:pPr>
          </w:p>
          <w:p w14:paraId="711CBFB7" w14:textId="2F6D0907" w:rsidR="00BA4F21" w:rsidRPr="00C57C4E" w:rsidRDefault="00BA4F21" w:rsidP="0064120A">
            <w:pPr>
              <w:pStyle w:val="ConsPlusNormal"/>
              <w:jc w:val="center"/>
              <w:rPr>
                <w:b/>
                <w:color w:val="FFFFFF" w:themeColor="background1"/>
                <w:highlight w:val="black"/>
              </w:rPr>
            </w:pPr>
            <w:r w:rsidRPr="00C57C4E">
              <w:rPr>
                <w:b/>
                <w:color w:val="FFFFFF" w:themeColor="background1"/>
                <w:highlight w:val="black"/>
              </w:rPr>
              <w:t>Дополнительно</w:t>
            </w:r>
          </w:p>
          <w:p w14:paraId="76F3C6FD" w14:textId="77777777" w:rsidR="00BA4F21" w:rsidRPr="00CE5C3F" w:rsidRDefault="00BA4F21" w:rsidP="00BA4F21">
            <w:pPr>
              <w:pStyle w:val="ConsPlusNorma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0125CD54" w14:textId="77777777" w:rsidR="00BA4F21" w:rsidRPr="003D2AB5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</w:p>
        </w:tc>
      </w:tr>
      <w:tr w:rsidR="00BA4F21" w:rsidRPr="00C9313A" w14:paraId="57967593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422F442" w14:textId="6021599C" w:rsidR="00BA4F21" w:rsidRPr="009A28E5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7C01745B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А02.07.004</w:t>
            </w:r>
          </w:p>
        </w:tc>
        <w:tc>
          <w:tcPr>
            <w:tcW w:w="7398" w:type="dxa"/>
          </w:tcPr>
          <w:p w14:paraId="5ED9D0B3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Антропометрические </w:t>
            </w:r>
            <w:proofErr w:type="gramStart"/>
            <w:r>
              <w:t>исследования(</w:t>
            </w:r>
            <w:proofErr w:type="gramEnd"/>
            <w:r>
              <w:t xml:space="preserve">расчет </w:t>
            </w:r>
            <w:proofErr w:type="spellStart"/>
            <w:proofErr w:type="gramStart"/>
            <w:r>
              <w:t>моделей,снимков</w:t>
            </w:r>
            <w:proofErr w:type="spellEnd"/>
            <w:proofErr w:type="gramEnd"/>
            <w:r>
              <w:t xml:space="preserve"> </w:t>
            </w:r>
            <w:proofErr w:type="spellStart"/>
            <w:proofErr w:type="gramStart"/>
            <w:r>
              <w:t>ТРГ,составление</w:t>
            </w:r>
            <w:proofErr w:type="spellEnd"/>
            <w:proofErr w:type="gramEnd"/>
            <w:r>
              <w:t xml:space="preserve"> плана лечения</w:t>
            </w:r>
          </w:p>
        </w:tc>
        <w:tc>
          <w:tcPr>
            <w:tcW w:w="1210" w:type="dxa"/>
            <w:vAlign w:val="center"/>
          </w:tcPr>
          <w:p w14:paraId="652856CA" w14:textId="513A0519" w:rsidR="00BA4F21" w:rsidRPr="003D2AB5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9000</w:t>
            </w:r>
          </w:p>
        </w:tc>
      </w:tr>
      <w:tr w:rsidR="00BA4F21" w:rsidRPr="00C9313A" w14:paraId="1F970F5F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2295B59" w14:textId="62F91AD7" w:rsidR="00BA4F21" w:rsidRPr="009A28E5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47A24218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А02.07.010.001</w:t>
            </w:r>
          </w:p>
        </w:tc>
        <w:tc>
          <w:tcPr>
            <w:tcW w:w="7398" w:type="dxa"/>
          </w:tcPr>
          <w:p w14:paraId="36CE679D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Снятие оттиска с одной челюсти</w:t>
            </w:r>
          </w:p>
        </w:tc>
        <w:tc>
          <w:tcPr>
            <w:tcW w:w="1210" w:type="dxa"/>
            <w:vAlign w:val="center"/>
          </w:tcPr>
          <w:p w14:paraId="2769C429" w14:textId="3BBAE4BA" w:rsidR="00BA4F21" w:rsidRPr="003D2AB5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1150</w:t>
            </w:r>
          </w:p>
        </w:tc>
      </w:tr>
      <w:tr w:rsidR="00BA4F21" w:rsidRPr="00C9313A" w14:paraId="628F4D4B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1356504" w14:textId="07013E85" w:rsidR="00BA4F21" w:rsidRPr="009A28E5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14:paraId="7870F216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В01.063.001.006</w:t>
            </w:r>
          </w:p>
        </w:tc>
        <w:tc>
          <w:tcPr>
            <w:tcW w:w="7398" w:type="dxa"/>
          </w:tcPr>
          <w:p w14:paraId="20043992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Прием (осмотр, консультация) врача-ортодонта первичный</w:t>
            </w:r>
          </w:p>
        </w:tc>
        <w:tc>
          <w:tcPr>
            <w:tcW w:w="1210" w:type="dxa"/>
            <w:vAlign w:val="center"/>
          </w:tcPr>
          <w:p w14:paraId="5D21538E" w14:textId="19362D6A" w:rsidR="00BA4F21" w:rsidRPr="003D2AB5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1500</w:t>
            </w:r>
          </w:p>
        </w:tc>
      </w:tr>
      <w:tr w:rsidR="00BA4F21" w:rsidRPr="00C9313A" w14:paraId="1E3F0AD6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E9526DD" w14:textId="48D301C9" w:rsidR="00BA4F21" w:rsidRPr="009A28E5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2B00C65A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В01.063.001.007</w:t>
            </w:r>
          </w:p>
        </w:tc>
        <w:tc>
          <w:tcPr>
            <w:tcW w:w="7398" w:type="dxa"/>
          </w:tcPr>
          <w:p w14:paraId="57C62AE8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Прием (осмотр, консультация) врача-ортодонта первичный пациента из другой клиники</w:t>
            </w:r>
          </w:p>
        </w:tc>
        <w:tc>
          <w:tcPr>
            <w:tcW w:w="1210" w:type="dxa"/>
            <w:vAlign w:val="center"/>
          </w:tcPr>
          <w:p w14:paraId="6868F9AB" w14:textId="77777777" w:rsidR="00BA4F21" w:rsidRPr="003D2AB5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2500</w:t>
            </w:r>
          </w:p>
        </w:tc>
      </w:tr>
      <w:tr w:rsidR="00BA4F21" w:rsidRPr="00C9313A" w14:paraId="192F79D6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38F74ED" w14:textId="72708D7C" w:rsidR="00BA4F21" w:rsidRPr="009A28E5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14:paraId="6185A959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В01.065.007</w:t>
            </w:r>
          </w:p>
        </w:tc>
        <w:tc>
          <w:tcPr>
            <w:tcW w:w="7398" w:type="dxa"/>
          </w:tcPr>
          <w:p w14:paraId="5FBEA1E8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Прием (осмотр, консультация) врача-стоматолога расширенный</w:t>
            </w:r>
          </w:p>
        </w:tc>
        <w:tc>
          <w:tcPr>
            <w:tcW w:w="1210" w:type="dxa"/>
            <w:vAlign w:val="center"/>
          </w:tcPr>
          <w:p w14:paraId="2F5634AC" w14:textId="77777777" w:rsidR="00BA4F21" w:rsidRPr="003D2AB5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5000</w:t>
            </w:r>
          </w:p>
        </w:tc>
      </w:tr>
      <w:tr w:rsidR="00BA4F21" w:rsidRPr="00C9313A" w14:paraId="7F03D2F0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D61C7EE" w14:textId="6A963183" w:rsidR="00BA4F21" w:rsidRPr="009A28E5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14:paraId="3B3FD059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В01.063.002.008</w:t>
            </w:r>
          </w:p>
        </w:tc>
        <w:tc>
          <w:tcPr>
            <w:tcW w:w="7398" w:type="dxa"/>
          </w:tcPr>
          <w:p w14:paraId="1A28CCD6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Прием (осмотр, консультация) врача-ортодонта повторный</w:t>
            </w:r>
          </w:p>
        </w:tc>
        <w:tc>
          <w:tcPr>
            <w:tcW w:w="1210" w:type="dxa"/>
            <w:vAlign w:val="center"/>
          </w:tcPr>
          <w:p w14:paraId="2A46F3CD" w14:textId="41816C51" w:rsidR="00BA4F21" w:rsidRPr="003D2AB5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1500</w:t>
            </w:r>
          </w:p>
        </w:tc>
      </w:tr>
      <w:tr w:rsidR="00BA4F21" w:rsidRPr="00C9313A" w14:paraId="453AFD39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0C04EBA" w14:textId="7E38BF35" w:rsidR="00BA4F21" w:rsidRPr="009A28E5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14:paraId="7C99140D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В01.063.002.009</w:t>
            </w:r>
          </w:p>
        </w:tc>
        <w:tc>
          <w:tcPr>
            <w:tcW w:w="7398" w:type="dxa"/>
          </w:tcPr>
          <w:p w14:paraId="17A338CD" w14:textId="77777777" w:rsidR="00BA4F21" w:rsidRPr="003D2AB5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Прием (осмотр, консультация) врача-ортодонта повторный после снятия брекет-системы </w:t>
            </w:r>
          </w:p>
        </w:tc>
        <w:tc>
          <w:tcPr>
            <w:tcW w:w="1210" w:type="dxa"/>
            <w:vAlign w:val="center"/>
          </w:tcPr>
          <w:p w14:paraId="6BC6D089" w14:textId="77777777" w:rsidR="00BA4F21" w:rsidRPr="003D2AB5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2000</w:t>
            </w:r>
          </w:p>
        </w:tc>
      </w:tr>
      <w:tr w:rsidR="00BA4F21" w:rsidRPr="00C9313A" w14:paraId="68873B76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2EF419C" w14:textId="7889119E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14:paraId="0FB4F004" w14:textId="23BFB994" w:rsidR="00BA4F21" w:rsidRDefault="00BA4F21" w:rsidP="00BA4F21">
            <w:pPr>
              <w:pStyle w:val="ConsPlusNormal"/>
            </w:pPr>
            <w:r w:rsidRPr="004F43BF">
              <w:rPr>
                <w:rFonts w:cstheme="minorHAnsi"/>
              </w:rPr>
              <w:t>А16.07.053.002</w:t>
            </w:r>
          </w:p>
        </w:tc>
        <w:tc>
          <w:tcPr>
            <w:tcW w:w="7398" w:type="dxa"/>
          </w:tcPr>
          <w:p w14:paraId="2B6883F9" w14:textId="78A5D87B" w:rsidR="00BA4F21" w:rsidRDefault="00BA4F21" w:rsidP="00BA4F21">
            <w:pPr>
              <w:pStyle w:val="ConsPlusNormal"/>
            </w:pPr>
            <w:r>
              <w:t xml:space="preserve">Избирательное </w:t>
            </w:r>
            <w:proofErr w:type="spellStart"/>
            <w:r>
              <w:t>пришлифовывание</w:t>
            </w:r>
            <w:proofErr w:type="spellEnd"/>
            <w:r>
              <w:t xml:space="preserve"> твердых тканей зуба </w:t>
            </w:r>
            <w:proofErr w:type="gramStart"/>
            <w:r>
              <w:t>( 1</w:t>
            </w:r>
            <w:proofErr w:type="gramEnd"/>
            <w:r>
              <w:t xml:space="preserve"> </w:t>
            </w:r>
            <w:proofErr w:type="spellStart"/>
            <w:r>
              <w:t>ед</w:t>
            </w:r>
            <w:proofErr w:type="spellEnd"/>
            <w:r>
              <w:t>)</w:t>
            </w:r>
          </w:p>
        </w:tc>
        <w:tc>
          <w:tcPr>
            <w:tcW w:w="1210" w:type="dxa"/>
            <w:vAlign w:val="center"/>
          </w:tcPr>
          <w:p w14:paraId="639BBBF9" w14:textId="11ED5C24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1000</w:t>
            </w:r>
          </w:p>
        </w:tc>
      </w:tr>
      <w:tr w:rsidR="00BA4F21" w:rsidRPr="00C9313A" w14:paraId="5F8084EA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3114B74" w14:textId="37E0E848" w:rsidR="00BA4F21" w:rsidRDefault="00BA4F21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884927" w14:textId="77777777" w:rsidR="00BA4F21" w:rsidRDefault="00BA4F21" w:rsidP="00BA4F21">
            <w:pPr>
              <w:pStyle w:val="ConsPlusNormal"/>
            </w:pPr>
          </w:p>
        </w:tc>
        <w:tc>
          <w:tcPr>
            <w:tcW w:w="7398" w:type="dxa"/>
          </w:tcPr>
          <w:p w14:paraId="0C6B36DD" w14:textId="77777777" w:rsidR="00BA4F21" w:rsidRDefault="00BA4F21" w:rsidP="00BA4F21">
            <w:pPr>
              <w:pStyle w:val="ConsPlusNormal"/>
              <w:jc w:val="center"/>
              <w:rPr>
                <w:b/>
                <w:highlight w:val="cyan"/>
              </w:rPr>
            </w:pPr>
          </w:p>
          <w:p w14:paraId="082470AA" w14:textId="77777777" w:rsidR="00BA4F21" w:rsidRPr="00C57C4E" w:rsidRDefault="00BA4F21" w:rsidP="00BA4F21">
            <w:pPr>
              <w:pStyle w:val="ConsPlusNormal"/>
              <w:jc w:val="center"/>
              <w:rPr>
                <w:b/>
                <w:color w:val="FFFFFF" w:themeColor="background1"/>
                <w:highlight w:val="black"/>
              </w:rPr>
            </w:pPr>
            <w:r w:rsidRPr="00C57C4E">
              <w:rPr>
                <w:b/>
                <w:color w:val="FFFFFF" w:themeColor="background1"/>
                <w:highlight w:val="black"/>
              </w:rPr>
              <w:t>Обслуживание</w:t>
            </w:r>
          </w:p>
          <w:p w14:paraId="7902DBF5" w14:textId="77777777" w:rsidR="00BA4F21" w:rsidRPr="00515D8A" w:rsidRDefault="00BA4F21" w:rsidP="00BA4F2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210" w:type="dxa"/>
            <w:vAlign w:val="center"/>
          </w:tcPr>
          <w:p w14:paraId="7DBD3AAA" w14:textId="77777777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</w:p>
        </w:tc>
      </w:tr>
      <w:tr w:rsidR="00BA4F21" w:rsidRPr="00C9313A" w14:paraId="367155C8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077FA45" w14:textId="3E049CD2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75C90D2B" w14:textId="77777777" w:rsidR="00BA4F21" w:rsidRDefault="00BA4F21" w:rsidP="00BA4F21">
            <w:pPr>
              <w:pStyle w:val="ConsPlusNormal"/>
            </w:pPr>
            <w:r>
              <w:t>A16.07.018.001</w:t>
            </w:r>
          </w:p>
        </w:tc>
        <w:tc>
          <w:tcPr>
            <w:tcW w:w="7398" w:type="dxa"/>
          </w:tcPr>
          <w:p w14:paraId="3D0B1E3C" w14:textId="77777777" w:rsidR="00BA4F21" w:rsidRDefault="00BA4F21" w:rsidP="00BA4F21">
            <w:pPr>
              <w:pStyle w:val="ConsPlusNormal"/>
            </w:pPr>
            <w:r>
              <w:t xml:space="preserve">Ортодонтическое скрепление металлической проволокой </w:t>
            </w:r>
            <w:proofErr w:type="gramStart"/>
            <w:r>
              <w:t>( 6</w:t>
            </w:r>
            <w:proofErr w:type="gramEnd"/>
            <w:r>
              <w:t xml:space="preserve"> </w:t>
            </w:r>
            <w:proofErr w:type="gramStart"/>
            <w:r>
              <w:t>зубов )</w:t>
            </w:r>
            <w:proofErr w:type="gramEnd"/>
          </w:p>
        </w:tc>
        <w:tc>
          <w:tcPr>
            <w:tcW w:w="1210" w:type="dxa"/>
            <w:vAlign w:val="center"/>
          </w:tcPr>
          <w:p w14:paraId="6E93C820" w14:textId="4FFE597C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8000</w:t>
            </w:r>
          </w:p>
        </w:tc>
      </w:tr>
      <w:tr w:rsidR="00BA4F21" w:rsidRPr="00C9313A" w14:paraId="489EC186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4F4B1B3" w14:textId="7EC33E81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14:paraId="2A51E3EA" w14:textId="77777777" w:rsidR="00BA4F21" w:rsidRDefault="00BA4F21" w:rsidP="00BA4F21">
            <w:pPr>
              <w:pStyle w:val="ConsPlusNormal"/>
            </w:pPr>
            <w:r>
              <w:t>А16.07.018.002</w:t>
            </w:r>
          </w:p>
        </w:tc>
        <w:tc>
          <w:tcPr>
            <w:tcW w:w="7398" w:type="dxa"/>
          </w:tcPr>
          <w:p w14:paraId="22A15137" w14:textId="77777777" w:rsidR="00BA4F21" w:rsidRDefault="00BA4F21" w:rsidP="00BA4F21">
            <w:pPr>
              <w:pStyle w:val="ConsPlusNormal"/>
            </w:pPr>
            <w:r>
              <w:t xml:space="preserve">Ортодонтическое скрепление металлической проволокой </w:t>
            </w:r>
            <w:proofErr w:type="gramStart"/>
            <w:r>
              <w:t>( 8</w:t>
            </w:r>
            <w:proofErr w:type="gramEnd"/>
            <w:r>
              <w:t xml:space="preserve"> </w:t>
            </w:r>
            <w:proofErr w:type="gramStart"/>
            <w:r>
              <w:t>зубов )</w:t>
            </w:r>
            <w:proofErr w:type="gramEnd"/>
          </w:p>
        </w:tc>
        <w:tc>
          <w:tcPr>
            <w:tcW w:w="1210" w:type="dxa"/>
            <w:vAlign w:val="center"/>
          </w:tcPr>
          <w:p w14:paraId="21B57037" w14:textId="71E65C51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10000</w:t>
            </w:r>
          </w:p>
        </w:tc>
      </w:tr>
      <w:tr w:rsidR="00BA4F21" w:rsidRPr="00C9313A" w14:paraId="14473648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D731FD4" w14:textId="437F86CD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14:paraId="1498BBF2" w14:textId="77777777" w:rsidR="00BA4F21" w:rsidRDefault="00BA4F21" w:rsidP="00BA4F21">
            <w:pPr>
              <w:pStyle w:val="ConsPlusNormal"/>
            </w:pPr>
            <w:r>
              <w:t>А16.07.047</w:t>
            </w:r>
          </w:p>
        </w:tc>
        <w:tc>
          <w:tcPr>
            <w:tcW w:w="7398" w:type="dxa"/>
          </w:tcPr>
          <w:p w14:paraId="426EE1AB" w14:textId="77777777" w:rsidR="00BA4F21" w:rsidRDefault="00BA4F21" w:rsidP="00BA4F21">
            <w:pPr>
              <w:pStyle w:val="ConsPlusNormal"/>
            </w:pPr>
            <w:r>
              <w:t xml:space="preserve">Ортодонтическая коррекция съемным ортодонтическим </w:t>
            </w:r>
            <w:proofErr w:type="spellStart"/>
            <w:r>
              <w:t>аппаратомРЕТЕНЦИОННАЯ</w:t>
            </w:r>
            <w:proofErr w:type="spellEnd"/>
            <w:r>
              <w:t xml:space="preserve"> КАППА (одна челюсть) </w:t>
            </w:r>
          </w:p>
        </w:tc>
        <w:tc>
          <w:tcPr>
            <w:tcW w:w="1210" w:type="dxa"/>
            <w:vAlign w:val="center"/>
          </w:tcPr>
          <w:p w14:paraId="32D44426" w14:textId="7C13AF7B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4500</w:t>
            </w:r>
          </w:p>
        </w:tc>
      </w:tr>
      <w:tr w:rsidR="00BA4F21" w:rsidRPr="00C9313A" w14:paraId="4346619A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AFA1EC8" w14:textId="5456EBD1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14:paraId="387BA218" w14:textId="77777777" w:rsidR="00BA4F21" w:rsidRDefault="00BA4F21" w:rsidP="00BA4F21">
            <w:pPr>
              <w:pStyle w:val="ConsPlusNormal"/>
            </w:pPr>
            <w:r>
              <w:t>А23.07.001.001</w:t>
            </w:r>
          </w:p>
        </w:tc>
        <w:tc>
          <w:tcPr>
            <w:tcW w:w="7398" w:type="dxa"/>
          </w:tcPr>
          <w:p w14:paraId="7A063879" w14:textId="77777777" w:rsidR="00BA4F21" w:rsidRDefault="00BA4F21" w:rsidP="00BA4F21">
            <w:pPr>
              <w:pStyle w:val="ConsPlusNormal"/>
            </w:pPr>
            <w:r>
              <w:t xml:space="preserve">Услуги по обслуживанию ортодонтических аппаратов - АКТИВАЦИЯ брекет-системы вестибулярной (1 челюсть) </w:t>
            </w:r>
          </w:p>
        </w:tc>
        <w:tc>
          <w:tcPr>
            <w:tcW w:w="1210" w:type="dxa"/>
            <w:vAlign w:val="center"/>
          </w:tcPr>
          <w:p w14:paraId="5BB17E47" w14:textId="3A06B068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5000</w:t>
            </w:r>
          </w:p>
        </w:tc>
      </w:tr>
      <w:tr w:rsidR="00BA4F21" w:rsidRPr="00C9313A" w14:paraId="67415E51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E1B3BCA" w14:textId="6DADCAF4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14:paraId="75D1B555" w14:textId="77777777" w:rsidR="00BA4F21" w:rsidRDefault="00BA4F21" w:rsidP="00BA4F21">
            <w:pPr>
              <w:pStyle w:val="ConsPlusNormal"/>
            </w:pPr>
            <w:r>
              <w:t>А23.07.001.002</w:t>
            </w:r>
          </w:p>
        </w:tc>
        <w:tc>
          <w:tcPr>
            <w:tcW w:w="7398" w:type="dxa"/>
          </w:tcPr>
          <w:p w14:paraId="09266EF3" w14:textId="77777777" w:rsidR="00BA4F21" w:rsidRDefault="00BA4F21" w:rsidP="00BA4F21">
            <w:pPr>
              <w:pStyle w:val="ConsPlusNormal"/>
            </w:pPr>
            <w:r>
              <w:t xml:space="preserve">Услуги по обслуживанию ортодонтических аппаратов - АКТИВАЦИЯ брекет-системы </w:t>
            </w:r>
            <w:proofErr w:type="spellStart"/>
            <w:r>
              <w:t>лингвальной</w:t>
            </w:r>
            <w:proofErr w:type="spellEnd"/>
            <w:r>
              <w:t xml:space="preserve"> (1 челюсть) </w:t>
            </w:r>
          </w:p>
        </w:tc>
        <w:tc>
          <w:tcPr>
            <w:tcW w:w="1210" w:type="dxa"/>
            <w:vAlign w:val="center"/>
          </w:tcPr>
          <w:p w14:paraId="227B1780" w14:textId="768C8980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8000</w:t>
            </w:r>
          </w:p>
        </w:tc>
      </w:tr>
      <w:tr w:rsidR="00BA4F21" w:rsidRPr="00C9313A" w14:paraId="23374DD1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1CC3AF1" w14:textId="740CFE38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22FE1083" w14:textId="77777777" w:rsidR="00BA4F21" w:rsidRDefault="00BA4F21" w:rsidP="00BA4F21">
            <w:pPr>
              <w:pStyle w:val="ConsPlusNormal"/>
            </w:pPr>
            <w:r>
              <w:t>А23.07.001.003</w:t>
            </w:r>
          </w:p>
        </w:tc>
        <w:tc>
          <w:tcPr>
            <w:tcW w:w="7398" w:type="dxa"/>
          </w:tcPr>
          <w:p w14:paraId="07CC26B8" w14:textId="77777777" w:rsidR="00BA4F21" w:rsidRDefault="00BA4F21" w:rsidP="00BA4F21">
            <w:pPr>
              <w:pStyle w:val="ConsPlusNormal"/>
            </w:pPr>
            <w:r>
              <w:t xml:space="preserve">Услуги по обслуживанию ортодонтических аппаратов - СНЯТИЕ БРЕКЕТСИСТЕМЫ </w:t>
            </w:r>
            <w:proofErr w:type="gramStart"/>
            <w:r>
              <w:t>( 1</w:t>
            </w:r>
            <w:proofErr w:type="gramEnd"/>
            <w:r>
              <w:t xml:space="preserve"> </w:t>
            </w:r>
            <w:proofErr w:type="gramStart"/>
            <w:r>
              <w:t>зуб )</w:t>
            </w:r>
            <w:proofErr w:type="gramEnd"/>
            <w:r>
              <w:t xml:space="preserve"> </w:t>
            </w:r>
          </w:p>
        </w:tc>
        <w:tc>
          <w:tcPr>
            <w:tcW w:w="1210" w:type="dxa"/>
            <w:vAlign w:val="center"/>
          </w:tcPr>
          <w:p w14:paraId="3DF60C01" w14:textId="04EAC64F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1500</w:t>
            </w:r>
          </w:p>
        </w:tc>
      </w:tr>
      <w:tr w:rsidR="00BA4F21" w:rsidRPr="00C9313A" w14:paraId="31F8531C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BB12165" w14:textId="6377E9A7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14:paraId="755AEAB1" w14:textId="77777777" w:rsidR="00BA4F21" w:rsidRDefault="00BA4F21" w:rsidP="00BA4F21">
            <w:pPr>
              <w:pStyle w:val="ConsPlusNormal"/>
            </w:pPr>
            <w:r>
              <w:t>А23.07.001.004</w:t>
            </w:r>
          </w:p>
        </w:tc>
        <w:tc>
          <w:tcPr>
            <w:tcW w:w="7398" w:type="dxa"/>
          </w:tcPr>
          <w:p w14:paraId="3BEA81AF" w14:textId="77777777" w:rsidR="00BA4F21" w:rsidRDefault="00BA4F21" w:rsidP="00BA4F21">
            <w:pPr>
              <w:pStyle w:val="ConsPlusNormal"/>
            </w:pPr>
            <w:r>
              <w:t xml:space="preserve">Услуги по обслуживанию ортодонтических аппаратов - СНЯТИЕ БРЕКЕТСИСТЕМЫ </w:t>
            </w:r>
            <w:proofErr w:type="gramStart"/>
            <w:r>
              <w:t>( 1</w:t>
            </w:r>
            <w:proofErr w:type="gramEnd"/>
            <w:r>
              <w:t xml:space="preserve"> </w:t>
            </w:r>
            <w:proofErr w:type="gramStart"/>
            <w:r>
              <w:t>челюсть )</w:t>
            </w:r>
            <w:proofErr w:type="gramEnd"/>
          </w:p>
        </w:tc>
        <w:tc>
          <w:tcPr>
            <w:tcW w:w="1210" w:type="dxa"/>
            <w:vAlign w:val="center"/>
          </w:tcPr>
          <w:p w14:paraId="2E7DFA4E" w14:textId="22260D3C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7500</w:t>
            </w:r>
          </w:p>
        </w:tc>
      </w:tr>
      <w:tr w:rsidR="00BA4F21" w:rsidRPr="00C9313A" w14:paraId="5F3D96DB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E992BAC" w14:textId="51C260BC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14:paraId="752D186F" w14:textId="77777777" w:rsidR="00BA4F21" w:rsidRDefault="00BA4F21" w:rsidP="00BA4F21">
            <w:pPr>
              <w:pStyle w:val="ConsPlusNormal"/>
            </w:pPr>
            <w:r>
              <w:t>А23.07.001.005</w:t>
            </w:r>
          </w:p>
        </w:tc>
        <w:tc>
          <w:tcPr>
            <w:tcW w:w="7398" w:type="dxa"/>
          </w:tcPr>
          <w:p w14:paraId="5E0F47F1" w14:textId="77777777" w:rsidR="00BA4F21" w:rsidRDefault="00BA4F21" w:rsidP="00BA4F21">
            <w:pPr>
              <w:pStyle w:val="ConsPlusNormal"/>
            </w:pPr>
            <w:r>
              <w:t xml:space="preserve">Услуги по обслуживанию ортодонтических аппаратов - СНЯТИЕ РЕТЕЙНЕРА с последующей обработкой </w:t>
            </w:r>
            <w:proofErr w:type="gramStart"/>
            <w:r>
              <w:t>( 1</w:t>
            </w:r>
            <w:proofErr w:type="gramEnd"/>
            <w:r>
              <w:t xml:space="preserve"> </w:t>
            </w:r>
            <w:proofErr w:type="gramStart"/>
            <w:r>
              <w:t>челюсть )</w:t>
            </w:r>
            <w:proofErr w:type="gramEnd"/>
            <w:r>
              <w:t xml:space="preserve"> </w:t>
            </w:r>
          </w:p>
        </w:tc>
        <w:tc>
          <w:tcPr>
            <w:tcW w:w="1210" w:type="dxa"/>
            <w:vAlign w:val="center"/>
          </w:tcPr>
          <w:p w14:paraId="0B47DEDE" w14:textId="35F4B25F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4600</w:t>
            </w:r>
          </w:p>
        </w:tc>
      </w:tr>
      <w:tr w:rsidR="00BA4F21" w:rsidRPr="00C9313A" w14:paraId="748A5E93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8D12FD7" w14:textId="3773061B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14:paraId="6C25349A" w14:textId="77777777" w:rsidR="00BA4F21" w:rsidRDefault="00BA4F21" w:rsidP="00BA4F21">
            <w:pPr>
              <w:pStyle w:val="ConsPlusNormal"/>
            </w:pPr>
            <w:r>
              <w:t>А23.07.001.006</w:t>
            </w:r>
          </w:p>
        </w:tc>
        <w:tc>
          <w:tcPr>
            <w:tcW w:w="7398" w:type="dxa"/>
          </w:tcPr>
          <w:p w14:paraId="6A5FEE8E" w14:textId="77777777" w:rsidR="00BA4F21" w:rsidRDefault="00BA4F21" w:rsidP="00BA4F21">
            <w:pPr>
              <w:pStyle w:val="ConsPlusNormal"/>
            </w:pPr>
            <w:r>
              <w:t xml:space="preserve">Услуги по обслуживанию ортодонтических аппаратов - ФИКСАЦИЯ эстетические </w:t>
            </w:r>
            <w:proofErr w:type="spellStart"/>
            <w:r>
              <w:t>самолигирующие</w:t>
            </w:r>
            <w:proofErr w:type="spellEnd"/>
            <w:r>
              <w:t xml:space="preserve"> (1 зуб) </w:t>
            </w:r>
          </w:p>
        </w:tc>
        <w:tc>
          <w:tcPr>
            <w:tcW w:w="1210" w:type="dxa"/>
            <w:vAlign w:val="center"/>
          </w:tcPr>
          <w:p w14:paraId="7D4FAC1A" w14:textId="27D8F25D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5750</w:t>
            </w:r>
          </w:p>
        </w:tc>
      </w:tr>
      <w:tr w:rsidR="00BA4F21" w:rsidRPr="00C9313A" w14:paraId="4C78D539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B5B146D" w14:textId="7F062E46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14:paraId="702B9082" w14:textId="77777777" w:rsidR="00BA4F21" w:rsidRDefault="00BA4F21" w:rsidP="00BA4F21">
            <w:pPr>
              <w:pStyle w:val="ConsPlusNormal"/>
            </w:pPr>
            <w:r>
              <w:t>А23.07.001.007</w:t>
            </w:r>
          </w:p>
        </w:tc>
        <w:tc>
          <w:tcPr>
            <w:tcW w:w="7398" w:type="dxa"/>
          </w:tcPr>
          <w:p w14:paraId="5253AF41" w14:textId="77777777" w:rsidR="00BA4F21" w:rsidRDefault="00BA4F21" w:rsidP="00BA4F21">
            <w:pPr>
              <w:pStyle w:val="ConsPlusNormal"/>
            </w:pPr>
            <w:r>
              <w:t>Услуги по обслуживанию ортодонтических аппаратов - ФИКСАЦИЯ эстетические лигатурные (1 зуб)</w:t>
            </w:r>
          </w:p>
        </w:tc>
        <w:tc>
          <w:tcPr>
            <w:tcW w:w="1210" w:type="dxa"/>
            <w:vAlign w:val="center"/>
          </w:tcPr>
          <w:p w14:paraId="6F773D55" w14:textId="44CA71BF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4600</w:t>
            </w:r>
          </w:p>
        </w:tc>
      </w:tr>
      <w:tr w:rsidR="00BA4F21" w:rsidRPr="00C9313A" w14:paraId="14E7433D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298C28C" w14:textId="73B4E54A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14:paraId="496C62B4" w14:textId="77777777" w:rsidR="00BA4F21" w:rsidRDefault="00BA4F21" w:rsidP="00BA4F21">
            <w:pPr>
              <w:pStyle w:val="ConsPlusNormal"/>
            </w:pPr>
            <w:r>
              <w:t>А23.07.001.008</w:t>
            </w:r>
          </w:p>
        </w:tc>
        <w:tc>
          <w:tcPr>
            <w:tcW w:w="7398" w:type="dxa"/>
          </w:tcPr>
          <w:p w14:paraId="5E13782B" w14:textId="77777777" w:rsidR="00BA4F21" w:rsidRDefault="00BA4F21" w:rsidP="00BA4F21">
            <w:pPr>
              <w:pStyle w:val="ConsPlusNormal"/>
            </w:pPr>
            <w:r>
              <w:t xml:space="preserve">Услуги по обслуживанию ортодонтических аппаратов - ФИКСАЦИЯ металлические </w:t>
            </w:r>
            <w:proofErr w:type="spellStart"/>
            <w:r>
              <w:t>самолигирующие</w:t>
            </w:r>
            <w:proofErr w:type="spellEnd"/>
            <w:r>
              <w:t xml:space="preserve"> (1 зуб) </w:t>
            </w:r>
          </w:p>
        </w:tc>
        <w:tc>
          <w:tcPr>
            <w:tcW w:w="1210" w:type="dxa"/>
            <w:vAlign w:val="center"/>
          </w:tcPr>
          <w:p w14:paraId="2BF5EF3A" w14:textId="15E6C93F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4025</w:t>
            </w:r>
          </w:p>
        </w:tc>
      </w:tr>
      <w:tr w:rsidR="00BA4F21" w:rsidRPr="00C9313A" w14:paraId="6FADF704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70B335C" w14:textId="191FF49A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14:paraId="53BE0CBD" w14:textId="77777777" w:rsidR="00BA4F21" w:rsidRDefault="00BA4F21" w:rsidP="00BA4F21">
            <w:pPr>
              <w:pStyle w:val="ConsPlusNormal"/>
            </w:pPr>
            <w:r>
              <w:t>А23.07.001.009</w:t>
            </w:r>
          </w:p>
        </w:tc>
        <w:tc>
          <w:tcPr>
            <w:tcW w:w="7398" w:type="dxa"/>
          </w:tcPr>
          <w:p w14:paraId="3CFB90F7" w14:textId="77777777" w:rsidR="00BA4F21" w:rsidRDefault="00BA4F21" w:rsidP="00BA4F21">
            <w:pPr>
              <w:pStyle w:val="ConsPlusNormal"/>
            </w:pPr>
            <w:r>
              <w:t xml:space="preserve">Услуги по обслуживанию ортодонтических аппаратов - ФИКСАЦИЯ металлические лигатурные (1 зуб) </w:t>
            </w:r>
          </w:p>
        </w:tc>
        <w:tc>
          <w:tcPr>
            <w:tcW w:w="1210" w:type="dxa"/>
            <w:vAlign w:val="center"/>
          </w:tcPr>
          <w:p w14:paraId="19F53990" w14:textId="74A8D6C0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3450</w:t>
            </w:r>
          </w:p>
        </w:tc>
      </w:tr>
      <w:tr w:rsidR="00BA4F21" w:rsidRPr="00C9313A" w14:paraId="4D2FEE4F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FEA4D02" w14:textId="1CEA1D93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14:paraId="5A994FF8" w14:textId="77777777" w:rsidR="00BA4F21" w:rsidRDefault="00BA4F21" w:rsidP="00BA4F21">
            <w:pPr>
              <w:pStyle w:val="ConsPlusNormal"/>
            </w:pPr>
            <w:r>
              <w:t>А23.07.001.010</w:t>
            </w:r>
          </w:p>
        </w:tc>
        <w:tc>
          <w:tcPr>
            <w:tcW w:w="7398" w:type="dxa"/>
          </w:tcPr>
          <w:p w14:paraId="469DBBE1" w14:textId="77777777" w:rsidR="00BA4F21" w:rsidRDefault="00BA4F21" w:rsidP="00BA4F21">
            <w:pPr>
              <w:pStyle w:val="ConsPlusNormal"/>
            </w:pPr>
            <w:r>
              <w:t xml:space="preserve">Услуги по обслуживанию ортодонтических аппаратов - ФИКСАЦИЯ </w:t>
            </w:r>
            <w:proofErr w:type="spellStart"/>
            <w:r>
              <w:t>лингвальных</w:t>
            </w:r>
            <w:proofErr w:type="spellEnd"/>
            <w:r>
              <w:t xml:space="preserve"> (1 зуб)</w:t>
            </w:r>
          </w:p>
        </w:tc>
        <w:tc>
          <w:tcPr>
            <w:tcW w:w="1210" w:type="dxa"/>
            <w:vAlign w:val="center"/>
          </w:tcPr>
          <w:p w14:paraId="2C3D77F6" w14:textId="4D1316AB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11500</w:t>
            </w:r>
          </w:p>
        </w:tc>
      </w:tr>
      <w:tr w:rsidR="00BA4F21" w:rsidRPr="00C9313A" w14:paraId="68DE84EF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2D633A7" w14:textId="5D1258D1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561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14:paraId="2E88572D" w14:textId="77777777" w:rsidR="00BA4F21" w:rsidRDefault="00BA4F21" w:rsidP="00BA4F21">
            <w:pPr>
              <w:pStyle w:val="ConsPlusNormal"/>
            </w:pPr>
            <w:r>
              <w:t>А23.07.001.002</w:t>
            </w:r>
          </w:p>
        </w:tc>
        <w:tc>
          <w:tcPr>
            <w:tcW w:w="7398" w:type="dxa"/>
          </w:tcPr>
          <w:p w14:paraId="3F851417" w14:textId="77777777" w:rsidR="00BA4F21" w:rsidRDefault="00BA4F21" w:rsidP="00BA4F21">
            <w:pPr>
              <w:pStyle w:val="ConsPlusNormal"/>
            </w:pPr>
            <w:r>
              <w:t xml:space="preserve">Ремонт ортодонтического аппарата КОРРЕКЦИЯ РЕТЕЙНЕРА </w:t>
            </w:r>
            <w:proofErr w:type="gramStart"/>
            <w:r>
              <w:t>( 1</w:t>
            </w:r>
            <w:proofErr w:type="gramEnd"/>
            <w:r>
              <w:t xml:space="preserve"> </w:t>
            </w:r>
            <w:proofErr w:type="gramStart"/>
            <w:r>
              <w:t>зуб )</w:t>
            </w:r>
            <w:proofErr w:type="gramEnd"/>
          </w:p>
        </w:tc>
        <w:tc>
          <w:tcPr>
            <w:tcW w:w="1210" w:type="dxa"/>
            <w:vAlign w:val="center"/>
          </w:tcPr>
          <w:p w14:paraId="6F609FC7" w14:textId="3E6983C4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3000</w:t>
            </w:r>
          </w:p>
        </w:tc>
      </w:tr>
      <w:tr w:rsidR="00BA4F21" w:rsidRPr="00C9313A" w14:paraId="4DE3691D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58B0C19" w14:textId="524EA73E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14:paraId="625BEAE1" w14:textId="204D3BB9" w:rsidR="00BA4F21" w:rsidRDefault="00BA4F21" w:rsidP="00BA4F21">
            <w:pPr>
              <w:pStyle w:val="ConsPlusNormal"/>
            </w:pPr>
            <w:r>
              <w:t>А23.07.001.002</w:t>
            </w:r>
          </w:p>
        </w:tc>
        <w:tc>
          <w:tcPr>
            <w:tcW w:w="7398" w:type="dxa"/>
          </w:tcPr>
          <w:p w14:paraId="7B4EA4BC" w14:textId="4DB92020" w:rsidR="00BA4F21" w:rsidRDefault="00BA4F21" w:rsidP="00BA4F21">
            <w:pPr>
              <w:pStyle w:val="ConsPlusNormal"/>
            </w:pPr>
            <w:r w:rsidRPr="00612DF6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Коррекция брекет-системы. Замена дуги на 1 челюсти</w:t>
            </w:r>
          </w:p>
        </w:tc>
        <w:tc>
          <w:tcPr>
            <w:tcW w:w="1210" w:type="dxa"/>
            <w:vAlign w:val="center"/>
          </w:tcPr>
          <w:p w14:paraId="1312A8D3" w14:textId="73357C5C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4500</w:t>
            </w:r>
          </w:p>
        </w:tc>
      </w:tr>
      <w:tr w:rsidR="00BA4F21" w:rsidRPr="00C9313A" w14:paraId="0887ADE0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258E6D8" w14:textId="39263E72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479CC45C" w14:textId="365563D0" w:rsidR="00BA4F21" w:rsidRDefault="00BA4F21" w:rsidP="00BA4F21">
            <w:pPr>
              <w:pStyle w:val="ConsPlusNormal"/>
            </w:pPr>
            <w:r>
              <w:t>А23.07.001.003</w:t>
            </w:r>
          </w:p>
        </w:tc>
        <w:tc>
          <w:tcPr>
            <w:tcW w:w="7398" w:type="dxa"/>
          </w:tcPr>
          <w:p w14:paraId="6425D9BB" w14:textId="28B6135E" w:rsidR="00BA4F21" w:rsidRDefault="00BA4F21" w:rsidP="00BA4F21">
            <w:pPr>
              <w:pStyle w:val="ConsPlusNormal"/>
            </w:pPr>
            <w:r w:rsidRPr="00612DF6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Коррекция брекет-системы. Смена эластичной цепочки на 1 челюсти</w:t>
            </w:r>
          </w:p>
        </w:tc>
        <w:tc>
          <w:tcPr>
            <w:tcW w:w="1210" w:type="dxa"/>
            <w:vAlign w:val="center"/>
          </w:tcPr>
          <w:p w14:paraId="1B1ED2BF" w14:textId="63F50F74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2000</w:t>
            </w:r>
          </w:p>
        </w:tc>
      </w:tr>
      <w:tr w:rsidR="00BA4F21" w:rsidRPr="00C9313A" w14:paraId="31135179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91365A7" w14:textId="0163E650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14:paraId="782FB6AB" w14:textId="3558B51F" w:rsidR="00BA4F21" w:rsidRDefault="00BA4F21" w:rsidP="00BA4F21">
            <w:pPr>
              <w:pStyle w:val="ConsPlusNormal"/>
            </w:pPr>
            <w:r>
              <w:t>А23.07.001.004</w:t>
            </w:r>
          </w:p>
        </w:tc>
        <w:tc>
          <w:tcPr>
            <w:tcW w:w="7398" w:type="dxa"/>
          </w:tcPr>
          <w:p w14:paraId="597FB9D4" w14:textId="4DF2EBA7" w:rsidR="00BA4F21" w:rsidRDefault="00BA4F21" w:rsidP="00BA4F21">
            <w:pPr>
              <w:pStyle w:val="ConsPlusNormal"/>
            </w:pPr>
            <w:r w:rsidRPr="00612DF6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Коррекция брекет-системы. Установка открывающей пружины</w:t>
            </w:r>
          </w:p>
        </w:tc>
        <w:tc>
          <w:tcPr>
            <w:tcW w:w="1210" w:type="dxa"/>
            <w:vAlign w:val="center"/>
          </w:tcPr>
          <w:p w14:paraId="1408CFA9" w14:textId="1EB6A28D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2000</w:t>
            </w:r>
          </w:p>
        </w:tc>
      </w:tr>
      <w:tr w:rsidR="00BA4F21" w:rsidRPr="00C9313A" w14:paraId="41A15460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7FDCD5D" w14:textId="1FE77A4F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14:paraId="6EBC4CE3" w14:textId="631C32BC" w:rsidR="00BA4F21" w:rsidRDefault="00BA4F21" w:rsidP="00BA4F21">
            <w:pPr>
              <w:pStyle w:val="ConsPlusNormal"/>
            </w:pPr>
            <w:r>
              <w:t>А23.07.001.005</w:t>
            </w:r>
          </w:p>
        </w:tc>
        <w:tc>
          <w:tcPr>
            <w:tcW w:w="7398" w:type="dxa"/>
          </w:tcPr>
          <w:p w14:paraId="48DE9414" w14:textId="39A348C8" w:rsidR="00BA4F21" w:rsidRDefault="00BA4F21" w:rsidP="00BA4F21">
            <w:pPr>
              <w:pStyle w:val="ConsPlusNormal"/>
            </w:pPr>
            <w:r w:rsidRPr="00EF50A4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Коррекция брекет-системы. Активация открывающей пружины</w:t>
            </w:r>
          </w:p>
        </w:tc>
        <w:tc>
          <w:tcPr>
            <w:tcW w:w="1210" w:type="dxa"/>
            <w:vAlign w:val="center"/>
          </w:tcPr>
          <w:p w14:paraId="1DE3A799" w14:textId="4D09F70D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1000</w:t>
            </w:r>
          </w:p>
        </w:tc>
      </w:tr>
      <w:tr w:rsidR="00BA4F21" w:rsidRPr="00C9313A" w14:paraId="75ACED57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3525D2C" w14:textId="45A21BB7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39CD5B0C" w14:textId="5C5F6114" w:rsidR="00BA4F21" w:rsidRDefault="00BA4F21" w:rsidP="00BA4F21">
            <w:pPr>
              <w:pStyle w:val="ConsPlusNormal"/>
            </w:pPr>
            <w:r>
              <w:t>А23.07.001.006</w:t>
            </w:r>
          </w:p>
        </w:tc>
        <w:tc>
          <w:tcPr>
            <w:tcW w:w="7398" w:type="dxa"/>
          </w:tcPr>
          <w:p w14:paraId="162AA1B8" w14:textId="094014F6" w:rsidR="00BA4F21" w:rsidRPr="00EF50A4" w:rsidRDefault="00BA4F21" w:rsidP="00BA4F21">
            <w:pPr>
              <w:pStyle w:val="ConsPlusNormal"/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</w:pPr>
            <w:r w:rsidRPr="00EF50A4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Повторная фиксация брекета</w:t>
            </w:r>
          </w:p>
        </w:tc>
        <w:tc>
          <w:tcPr>
            <w:tcW w:w="1210" w:type="dxa"/>
            <w:vAlign w:val="center"/>
          </w:tcPr>
          <w:p w14:paraId="7C8AD8D2" w14:textId="5ED7D1FE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2000</w:t>
            </w:r>
          </w:p>
        </w:tc>
      </w:tr>
      <w:tr w:rsidR="00BA4F21" w:rsidRPr="00C9313A" w14:paraId="03E802D9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BDD4F27" w14:textId="0E86E357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4F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14:paraId="24327857" w14:textId="1E996CAB" w:rsidR="00BA4F21" w:rsidRDefault="00BA4F21" w:rsidP="00BA4F21">
            <w:pPr>
              <w:pStyle w:val="ConsPlusNormal"/>
            </w:pPr>
            <w:r>
              <w:t>А23.07.001.007</w:t>
            </w:r>
          </w:p>
        </w:tc>
        <w:tc>
          <w:tcPr>
            <w:tcW w:w="7398" w:type="dxa"/>
          </w:tcPr>
          <w:p w14:paraId="3F3F6E1C" w14:textId="4D92EC5C" w:rsidR="00BA4F21" w:rsidRPr="00EF50A4" w:rsidRDefault="00BA4F21" w:rsidP="00BA4F21">
            <w:pPr>
              <w:pStyle w:val="ConsPlusNormal"/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ng-binding"/>
              </w:rPr>
              <w:t>Повторная фиксация брекета при его поломке или потере (включает стоимость нового брекета)</w:t>
            </w:r>
          </w:p>
        </w:tc>
        <w:tc>
          <w:tcPr>
            <w:tcW w:w="1210" w:type="dxa"/>
            <w:vAlign w:val="center"/>
          </w:tcPr>
          <w:p w14:paraId="7F6FED1A" w14:textId="43929BE0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5000</w:t>
            </w:r>
          </w:p>
        </w:tc>
      </w:tr>
      <w:tr w:rsidR="00BA4F21" w:rsidRPr="00C9313A" w14:paraId="6DE9EB57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198FED2" w14:textId="7A4CC4B9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561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14:paraId="55748BEA" w14:textId="7D479E72" w:rsidR="00BA4F21" w:rsidRDefault="005543EC" w:rsidP="00BA4F21">
            <w:pPr>
              <w:pStyle w:val="ConsPlusNormal"/>
            </w:pPr>
            <w:r>
              <w:t>А23.07.001.008</w:t>
            </w:r>
          </w:p>
        </w:tc>
        <w:tc>
          <w:tcPr>
            <w:tcW w:w="7398" w:type="dxa"/>
          </w:tcPr>
          <w:p w14:paraId="732870BD" w14:textId="37CA85BB" w:rsidR="00BA4F21" w:rsidRDefault="00BA4F21" w:rsidP="00BA4F21">
            <w:pPr>
              <w:pStyle w:val="ConsPlusNormal"/>
              <w:rPr>
                <w:rStyle w:val="ng-binding"/>
              </w:rPr>
            </w:pPr>
            <w:r>
              <w:rPr>
                <w:rStyle w:val="ng-binding"/>
              </w:rPr>
              <w:t>Фиксация кнопки</w:t>
            </w:r>
          </w:p>
        </w:tc>
        <w:tc>
          <w:tcPr>
            <w:tcW w:w="1210" w:type="dxa"/>
            <w:vAlign w:val="center"/>
          </w:tcPr>
          <w:p w14:paraId="7179EF9A" w14:textId="60C9EDD3" w:rsidR="00BA4F21" w:rsidRDefault="00BA4F21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1950</w:t>
            </w:r>
          </w:p>
        </w:tc>
      </w:tr>
      <w:tr w:rsidR="00BA4F21" w:rsidRPr="00C9313A" w14:paraId="37360F93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6C6A585" w14:textId="6ECCF23B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</w:t>
            </w:r>
            <w:r w:rsidR="000E561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0DC89DE3" w14:textId="0BCEE59D" w:rsidR="00BA4F21" w:rsidRDefault="005543EC" w:rsidP="00BA4F21">
            <w:pPr>
              <w:pStyle w:val="ConsPlusNormal"/>
            </w:pPr>
            <w:r>
              <w:t>А23.07.001.009</w:t>
            </w:r>
          </w:p>
        </w:tc>
        <w:tc>
          <w:tcPr>
            <w:tcW w:w="7398" w:type="dxa"/>
          </w:tcPr>
          <w:p w14:paraId="645DB447" w14:textId="587FF414" w:rsidR="00BA4F21" w:rsidRDefault="005543EC" w:rsidP="00BA4F21">
            <w:pPr>
              <w:pStyle w:val="ConsPlusNormal"/>
              <w:rPr>
                <w:rStyle w:val="ng-binding"/>
              </w:rPr>
            </w:pPr>
            <w:r>
              <w:rPr>
                <w:rStyle w:val="ng-binding"/>
              </w:rPr>
              <w:t>Активация тяги к мини-имплантату</w:t>
            </w:r>
          </w:p>
        </w:tc>
        <w:tc>
          <w:tcPr>
            <w:tcW w:w="1210" w:type="dxa"/>
            <w:vAlign w:val="center"/>
          </w:tcPr>
          <w:p w14:paraId="79D9E513" w14:textId="2E36D22A" w:rsidR="00BA4F21" w:rsidRDefault="005543EC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1300</w:t>
            </w:r>
          </w:p>
        </w:tc>
      </w:tr>
      <w:tr w:rsidR="00BA4F21" w:rsidRPr="00C9313A" w14:paraId="79979A90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852382D" w14:textId="22C77DAA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561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14:paraId="5541C028" w14:textId="12ECBE60" w:rsidR="00BA4F21" w:rsidRDefault="005543EC" w:rsidP="00BA4F21">
            <w:pPr>
              <w:pStyle w:val="ConsPlusNormal"/>
            </w:pPr>
            <w:r>
              <w:t>А23.07.001.013</w:t>
            </w:r>
          </w:p>
        </w:tc>
        <w:tc>
          <w:tcPr>
            <w:tcW w:w="7398" w:type="dxa"/>
          </w:tcPr>
          <w:p w14:paraId="5675A602" w14:textId="442B62B6" w:rsidR="00BA4F21" w:rsidRDefault="005543EC" w:rsidP="00BA4F21">
            <w:pPr>
              <w:pStyle w:val="ConsPlusNormal"/>
              <w:rPr>
                <w:rStyle w:val="ng-binding"/>
              </w:rPr>
            </w:pPr>
            <w:r>
              <w:rPr>
                <w:rStyle w:val="ng-binding"/>
              </w:rPr>
              <w:t>Установка мини-имплантата</w:t>
            </w:r>
          </w:p>
        </w:tc>
        <w:tc>
          <w:tcPr>
            <w:tcW w:w="1210" w:type="dxa"/>
            <w:vAlign w:val="center"/>
          </w:tcPr>
          <w:p w14:paraId="7A6E6EA5" w14:textId="39453E50" w:rsidR="00BA4F21" w:rsidRDefault="005543EC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500</w:t>
            </w:r>
          </w:p>
        </w:tc>
      </w:tr>
      <w:tr w:rsidR="00BA4F21" w:rsidRPr="00C9313A" w14:paraId="1442D89F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92D15C7" w14:textId="480FC67C" w:rsidR="00BA4F21" w:rsidRDefault="00973656" w:rsidP="00BA4F21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561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14:paraId="21A939A7" w14:textId="3377DB08" w:rsidR="00BA4F21" w:rsidRDefault="005543EC" w:rsidP="00BA4F21">
            <w:pPr>
              <w:pStyle w:val="ConsPlusNormal"/>
            </w:pPr>
            <w:r w:rsidRPr="004F43BF">
              <w:rPr>
                <w:rFonts w:cstheme="minorHAnsi"/>
              </w:rPr>
              <w:t>А16.07.053.00</w:t>
            </w:r>
            <w:r>
              <w:rPr>
                <w:rFonts w:cstheme="minorHAnsi"/>
              </w:rPr>
              <w:t>3</w:t>
            </w:r>
          </w:p>
        </w:tc>
        <w:tc>
          <w:tcPr>
            <w:tcW w:w="7398" w:type="dxa"/>
          </w:tcPr>
          <w:p w14:paraId="741584A5" w14:textId="406A7494" w:rsidR="00BA4F21" w:rsidRDefault="005543EC" w:rsidP="00BA4F21">
            <w:pPr>
              <w:pStyle w:val="ConsPlusNormal"/>
              <w:rPr>
                <w:rStyle w:val="ng-binding"/>
              </w:rPr>
            </w:pPr>
            <w:r>
              <w:rPr>
                <w:rStyle w:val="ng-binding"/>
              </w:rPr>
              <w:t>Сепарация зубов</w:t>
            </w:r>
          </w:p>
        </w:tc>
        <w:tc>
          <w:tcPr>
            <w:tcW w:w="1210" w:type="dxa"/>
            <w:vAlign w:val="center"/>
          </w:tcPr>
          <w:p w14:paraId="788EAAFE" w14:textId="2CAD2679" w:rsidR="00BA4F21" w:rsidRDefault="005543EC" w:rsidP="00BA4F21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2000</w:t>
            </w:r>
          </w:p>
        </w:tc>
      </w:tr>
      <w:tr w:rsidR="00174F9A" w:rsidRPr="00C9313A" w14:paraId="7569F911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94CF859" w14:textId="1665CAC8" w:rsidR="00174F9A" w:rsidRDefault="00973656" w:rsidP="00174F9A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561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14:paraId="38E03823" w14:textId="112723D1" w:rsidR="00174F9A" w:rsidRPr="004F43BF" w:rsidRDefault="00174F9A" w:rsidP="00174F9A">
            <w:pPr>
              <w:pStyle w:val="ConsPlusNormal"/>
              <w:rPr>
                <w:rFonts w:cstheme="minorHAnsi"/>
              </w:rPr>
            </w:pPr>
            <w:r>
              <w:t>А23.07.001.018</w:t>
            </w:r>
          </w:p>
        </w:tc>
        <w:tc>
          <w:tcPr>
            <w:tcW w:w="7398" w:type="dxa"/>
          </w:tcPr>
          <w:p w14:paraId="0CD66D56" w14:textId="70A9AC1F" w:rsidR="00174F9A" w:rsidRDefault="00174F9A" w:rsidP="00174F9A">
            <w:pPr>
              <w:pStyle w:val="ConsPlusNormal"/>
              <w:rPr>
                <w:rStyle w:val="ng-binding"/>
              </w:rPr>
            </w:pPr>
            <w:r>
              <w:rPr>
                <w:rStyle w:val="ng-binding"/>
              </w:rPr>
              <w:t xml:space="preserve"> Установка ортодонтического винта (1 </w:t>
            </w:r>
            <w:proofErr w:type="spellStart"/>
            <w:r>
              <w:rPr>
                <w:rStyle w:val="ng-binding"/>
              </w:rPr>
              <w:t>шт</w:t>
            </w:r>
            <w:proofErr w:type="spellEnd"/>
            <w:r>
              <w:rPr>
                <w:rStyle w:val="ng-binding"/>
              </w:rPr>
              <w:t>)</w:t>
            </w:r>
          </w:p>
        </w:tc>
        <w:tc>
          <w:tcPr>
            <w:tcW w:w="1210" w:type="dxa"/>
            <w:vAlign w:val="center"/>
          </w:tcPr>
          <w:p w14:paraId="192D2ED2" w14:textId="30744CDE" w:rsidR="00174F9A" w:rsidRDefault="00174F9A" w:rsidP="00174F9A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500</w:t>
            </w:r>
          </w:p>
        </w:tc>
      </w:tr>
      <w:tr w:rsidR="00174F9A" w:rsidRPr="00C9313A" w14:paraId="71E47566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B9EB78A" w14:textId="05EF4BD2" w:rsidR="00174F9A" w:rsidRDefault="00174F9A" w:rsidP="00174F9A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F4067E" w14:textId="77777777" w:rsidR="00174F9A" w:rsidRDefault="00174F9A" w:rsidP="00174F9A">
            <w:pPr>
              <w:pStyle w:val="ConsPlusNormal"/>
            </w:pPr>
          </w:p>
        </w:tc>
        <w:tc>
          <w:tcPr>
            <w:tcW w:w="7398" w:type="dxa"/>
          </w:tcPr>
          <w:p w14:paraId="46094055" w14:textId="77777777" w:rsidR="0064120A" w:rsidRPr="00C57C4E" w:rsidRDefault="0064120A" w:rsidP="0064120A">
            <w:pPr>
              <w:pStyle w:val="ConsPlusNormal"/>
              <w:rPr>
                <w:b/>
                <w:color w:val="FFFFFF" w:themeColor="background1"/>
                <w:highlight w:val="black"/>
              </w:rPr>
            </w:pPr>
          </w:p>
          <w:p w14:paraId="52F8AE78" w14:textId="77777777" w:rsidR="00174F9A" w:rsidRDefault="00174F9A" w:rsidP="00174F9A">
            <w:pPr>
              <w:pStyle w:val="ConsPlusNormal"/>
              <w:jc w:val="center"/>
              <w:rPr>
                <w:b/>
                <w:color w:val="FFFFFF" w:themeColor="background1"/>
                <w:highlight w:val="black"/>
              </w:rPr>
            </w:pPr>
            <w:r w:rsidRPr="00C57C4E">
              <w:rPr>
                <w:b/>
                <w:color w:val="FFFFFF" w:themeColor="background1"/>
                <w:highlight w:val="black"/>
              </w:rPr>
              <w:t>Съемная аппаратура</w:t>
            </w:r>
          </w:p>
          <w:p w14:paraId="7151283C" w14:textId="77777777" w:rsidR="0064120A" w:rsidRPr="00C57C4E" w:rsidRDefault="0064120A" w:rsidP="00174F9A">
            <w:pPr>
              <w:pStyle w:val="ConsPlusNormal"/>
              <w:jc w:val="center"/>
              <w:rPr>
                <w:color w:val="FFFFFF" w:themeColor="background1"/>
                <w:highlight w:val="black"/>
              </w:rPr>
            </w:pPr>
          </w:p>
        </w:tc>
        <w:tc>
          <w:tcPr>
            <w:tcW w:w="1210" w:type="dxa"/>
            <w:vAlign w:val="center"/>
          </w:tcPr>
          <w:p w14:paraId="51818BFE" w14:textId="77777777" w:rsidR="00174F9A" w:rsidRDefault="00174F9A" w:rsidP="00174F9A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</w:p>
        </w:tc>
      </w:tr>
      <w:tr w:rsidR="00174F9A" w:rsidRPr="00C9313A" w14:paraId="41D40DEA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478B9FF" w14:textId="0BD159D7" w:rsidR="00174F9A" w:rsidRDefault="00973656" w:rsidP="00174F9A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74F9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068453DE" w14:textId="77777777" w:rsidR="00174F9A" w:rsidRDefault="00174F9A" w:rsidP="00174F9A">
            <w:pPr>
              <w:pStyle w:val="ConsPlusNormal"/>
            </w:pPr>
            <w:r>
              <w:t>А23.07.001.001</w:t>
            </w:r>
          </w:p>
        </w:tc>
        <w:tc>
          <w:tcPr>
            <w:tcW w:w="7398" w:type="dxa"/>
          </w:tcPr>
          <w:p w14:paraId="1D92122A" w14:textId="77777777" w:rsidR="00174F9A" w:rsidRDefault="00174F9A" w:rsidP="00174F9A">
            <w:pPr>
              <w:pStyle w:val="ConsPlusNormal"/>
            </w:pPr>
            <w:r>
              <w:t xml:space="preserve">Услуги по обслуживанию ортодонтических аппаратов АКТИВАЦИЯ </w:t>
            </w:r>
            <w:proofErr w:type="spellStart"/>
            <w:r>
              <w:t>микроимпланта</w:t>
            </w:r>
            <w:proofErr w:type="spellEnd"/>
            <w:r>
              <w:t xml:space="preserve"> </w:t>
            </w:r>
          </w:p>
        </w:tc>
        <w:tc>
          <w:tcPr>
            <w:tcW w:w="1210" w:type="dxa"/>
            <w:vAlign w:val="center"/>
          </w:tcPr>
          <w:p w14:paraId="07CF96AD" w14:textId="43FF222D" w:rsidR="00174F9A" w:rsidRDefault="00174F9A" w:rsidP="00174F9A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5000</w:t>
            </w:r>
          </w:p>
        </w:tc>
      </w:tr>
      <w:tr w:rsidR="00174F9A" w:rsidRPr="00C9313A" w14:paraId="18E6C4E3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324ACEF" w14:textId="47F60FF0" w:rsidR="00174F9A" w:rsidRDefault="00973656" w:rsidP="00174F9A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74F9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14:paraId="010B07CC" w14:textId="77777777" w:rsidR="00174F9A" w:rsidRDefault="00174F9A" w:rsidP="00174F9A">
            <w:pPr>
              <w:pStyle w:val="ConsPlusNormal"/>
            </w:pPr>
            <w:r>
              <w:t>А23.07.001.002</w:t>
            </w:r>
          </w:p>
        </w:tc>
        <w:tc>
          <w:tcPr>
            <w:tcW w:w="7398" w:type="dxa"/>
          </w:tcPr>
          <w:p w14:paraId="1F36CEB7" w14:textId="77777777" w:rsidR="00174F9A" w:rsidRDefault="00174F9A" w:rsidP="00174F9A">
            <w:pPr>
              <w:pStyle w:val="ConsPlusNormal"/>
            </w:pPr>
            <w:r>
              <w:t xml:space="preserve">Установка ортодонтического винта </w:t>
            </w:r>
            <w:proofErr w:type="gramStart"/>
            <w:r>
              <w:t>( 1</w:t>
            </w:r>
            <w:proofErr w:type="gramEnd"/>
            <w:r>
              <w:t xml:space="preserve">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1210" w:type="dxa"/>
            <w:vAlign w:val="center"/>
          </w:tcPr>
          <w:p w14:paraId="14A4FF67" w14:textId="340B1A55" w:rsidR="00174F9A" w:rsidRDefault="00174F9A" w:rsidP="00174F9A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9500</w:t>
            </w:r>
          </w:p>
        </w:tc>
      </w:tr>
      <w:tr w:rsidR="00174F9A" w:rsidRPr="00C9313A" w14:paraId="6DCDD942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0518781" w14:textId="5787FDEC" w:rsidR="00174F9A" w:rsidRDefault="00973656" w:rsidP="00174F9A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74F9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14:paraId="12C832BD" w14:textId="48ED86CA" w:rsidR="00174F9A" w:rsidRDefault="00174F9A" w:rsidP="00174F9A">
            <w:pPr>
              <w:pStyle w:val="ConsPlusNormal"/>
            </w:pPr>
            <w:r>
              <w:t>А16.07.021.013</w:t>
            </w:r>
          </w:p>
        </w:tc>
        <w:tc>
          <w:tcPr>
            <w:tcW w:w="7398" w:type="dxa"/>
          </w:tcPr>
          <w:p w14:paraId="254F2C17" w14:textId="60BFC011" w:rsidR="00174F9A" w:rsidRDefault="00174F9A" w:rsidP="00174F9A">
            <w:pPr>
              <w:pStyle w:val="ConsPlusNormal"/>
            </w:pPr>
            <w:r w:rsidRPr="00E65BEA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Ортодонтический аппарат 1 челюсть (раскрытие срединного нёбного шва)</w:t>
            </w:r>
          </w:p>
        </w:tc>
        <w:tc>
          <w:tcPr>
            <w:tcW w:w="1210" w:type="dxa"/>
            <w:vAlign w:val="center"/>
          </w:tcPr>
          <w:p w14:paraId="695B475E" w14:textId="23C08C62" w:rsidR="00174F9A" w:rsidRDefault="00174F9A" w:rsidP="00174F9A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36</w:t>
            </w:r>
            <w:r w:rsidR="00921C7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500</w:t>
            </w:r>
          </w:p>
        </w:tc>
      </w:tr>
      <w:tr w:rsidR="00174F9A" w:rsidRPr="00C9313A" w14:paraId="7A51797C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E5C617B" w14:textId="5278F842" w:rsidR="00174F9A" w:rsidRDefault="00973656" w:rsidP="00174F9A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74F9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14:paraId="591462D4" w14:textId="23952D43" w:rsidR="00174F9A" w:rsidRDefault="00174F9A" w:rsidP="00174F9A">
            <w:pPr>
              <w:pStyle w:val="ConsPlusNormal"/>
            </w:pPr>
            <w:r>
              <w:t>А23.07.001.004</w:t>
            </w:r>
          </w:p>
        </w:tc>
        <w:tc>
          <w:tcPr>
            <w:tcW w:w="7398" w:type="dxa"/>
          </w:tcPr>
          <w:p w14:paraId="7E20533A" w14:textId="6B7A6C26" w:rsidR="00174F9A" w:rsidRPr="00E65BEA" w:rsidRDefault="00174F9A" w:rsidP="00174F9A">
            <w:pPr>
              <w:pStyle w:val="ConsPlusNormal"/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</w:pPr>
            <w:r w:rsidRPr="00526062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Ортодонтическое лечение съемными парными блоками на 2 челюсти (Twin-Block)</w:t>
            </w:r>
          </w:p>
        </w:tc>
        <w:tc>
          <w:tcPr>
            <w:tcW w:w="1210" w:type="dxa"/>
            <w:vAlign w:val="center"/>
          </w:tcPr>
          <w:p w14:paraId="3925CDB5" w14:textId="78B5B743" w:rsidR="00174F9A" w:rsidRDefault="00174F9A" w:rsidP="00174F9A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46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000</w:t>
            </w:r>
          </w:p>
        </w:tc>
      </w:tr>
      <w:tr w:rsidR="00174F9A" w:rsidRPr="00C9313A" w14:paraId="134CFF21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425DC52" w14:textId="0AE70986" w:rsidR="00174F9A" w:rsidRDefault="00973656" w:rsidP="00174F9A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74F9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14:paraId="2B821493" w14:textId="6DB2DBA3" w:rsidR="00174F9A" w:rsidRDefault="00174F9A" w:rsidP="00174F9A">
            <w:pPr>
              <w:pStyle w:val="ConsPlusNormal"/>
            </w:pPr>
            <w:r>
              <w:t>А23.07.001.011</w:t>
            </w:r>
          </w:p>
        </w:tc>
        <w:tc>
          <w:tcPr>
            <w:tcW w:w="7398" w:type="dxa"/>
          </w:tcPr>
          <w:p w14:paraId="385C1CA0" w14:textId="0BC19AFA" w:rsidR="00174F9A" w:rsidRPr="00526062" w:rsidRDefault="00174F9A" w:rsidP="00174F9A">
            <w:pPr>
              <w:pStyle w:val="ConsPlusNormal"/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</w:pPr>
            <w:r w:rsidRPr="00526062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Активация ортодонтического аппарата</w:t>
            </w:r>
          </w:p>
        </w:tc>
        <w:tc>
          <w:tcPr>
            <w:tcW w:w="1210" w:type="dxa"/>
            <w:vAlign w:val="center"/>
          </w:tcPr>
          <w:p w14:paraId="40C2FC11" w14:textId="29FED00E" w:rsidR="00174F9A" w:rsidRDefault="00174F9A" w:rsidP="00174F9A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1000</w:t>
            </w:r>
          </w:p>
        </w:tc>
      </w:tr>
      <w:tr w:rsidR="00174F9A" w:rsidRPr="00C9313A" w14:paraId="5940A442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DF2AF56" w14:textId="68D51BE1" w:rsidR="00174F9A" w:rsidRDefault="00973656" w:rsidP="00174F9A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C553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14:paraId="223D45AC" w14:textId="1131FA7A" w:rsidR="00174F9A" w:rsidRDefault="00174F9A" w:rsidP="00174F9A">
            <w:pPr>
              <w:pStyle w:val="ConsPlusNormal"/>
            </w:pPr>
            <w:r>
              <w:t>А23.07.001.012</w:t>
            </w:r>
          </w:p>
        </w:tc>
        <w:tc>
          <w:tcPr>
            <w:tcW w:w="7398" w:type="dxa"/>
          </w:tcPr>
          <w:p w14:paraId="23A69048" w14:textId="5FF3A2B7" w:rsidR="00174F9A" w:rsidRPr="00526062" w:rsidRDefault="00174F9A" w:rsidP="00174F9A">
            <w:pPr>
              <w:pStyle w:val="ConsPlusNormal"/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Повторная фиксация </w:t>
            </w:r>
            <w:r w:rsidRPr="00B844DD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несъемного аппарата</w:t>
            </w:r>
          </w:p>
        </w:tc>
        <w:tc>
          <w:tcPr>
            <w:tcW w:w="1210" w:type="dxa"/>
            <w:vAlign w:val="center"/>
          </w:tcPr>
          <w:p w14:paraId="47F9E7DB" w14:textId="41B304BE" w:rsidR="00174F9A" w:rsidRDefault="00174F9A" w:rsidP="00174F9A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2500</w:t>
            </w:r>
          </w:p>
        </w:tc>
      </w:tr>
      <w:tr w:rsidR="00174F9A" w:rsidRPr="00C9313A" w14:paraId="434D3808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8ABDE2B" w14:textId="51FED84E" w:rsidR="00174F9A" w:rsidRDefault="006B4961" w:rsidP="00174F9A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256</w:t>
            </w:r>
          </w:p>
        </w:tc>
        <w:tc>
          <w:tcPr>
            <w:tcW w:w="1276" w:type="dxa"/>
          </w:tcPr>
          <w:p w14:paraId="5476ED6A" w14:textId="7D86F8F5" w:rsidR="00174F9A" w:rsidRDefault="00174F9A" w:rsidP="00174F9A">
            <w:pPr>
              <w:pStyle w:val="ConsPlusNormal"/>
            </w:pPr>
            <w:r>
              <w:t>А23.07.001.019</w:t>
            </w:r>
          </w:p>
        </w:tc>
        <w:tc>
          <w:tcPr>
            <w:tcW w:w="7398" w:type="dxa"/>
          </w:tcPr>
          <w:p w14:paraId="717ED485" w14:textId="6024ACD8" w:rsidR="00174F9A" w:rsidRPr="00526062" w:rsidRDefault="00174F9A" w:rsidP="00174F9A">
            <w:pPr>
              <w:pStyle w:val="ConsPlusNormal"/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Починка ортодонтического аппарата</w:t>
            </w:r>
          </w:p>
        </w:tc>
        <w:tc>
          <w:tcPr>
            <w:tcW w:w="1210" w:type="dxa"/>
            <w:vAlign w:val="center"/>
          </w:tcPr>
          <w:p w14:paraId="29ABEA6E" w14:textId="5C292642" w:rsidR="00174F9A" w:rsidRDefault="00174F9A" w:rsidP="00174F9A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4500</w:t>
            </w:r>
          </w:p>
        </w:tc>
      </w:tr>
      <w:tr w:rsidR="00174F9A" w:rsidRPr="00C9313A" w14:paraId="5F597ED8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B45854F" w14:textId="59DB6A22" w:rsidR="00174F9A" w:rsidRDefault="006B4961" w:rsidP="00174F9A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257</w:t>
            </w:r>
          </w:p>
        </w:tc>
        <w:tc>
          <w:tcPr>
            <w:tcW w:w="1276" w:type="dxa"/>
          </w:tcPr>
          <w:p w14:paraId="65180DF9" w14:textId="09C3F3D7" w:rsidR="00174F9A" w:rsidRDefault="00174F9A" w:rsidP="00174F9A">
            <w:pPr>
              <w:pStyle w:val="ConsPlusNormal"/>
            </w:pPr>
            <w:r>
              <w:t>А23.07.001.020</w:t>
            </w:r>
          </w:p>
        </w:tc>
        <w:tc>
          <w:tcPr>
            <w:tcW w:w="7398" w:type="dxa"/>
          </w:tcPr>
          <w:p w14:paraId="66DD0769" w14:textId="272629B8" w:rsidR="00174F9A" w:rsidRPr="00CD488B" w:rsidRDefault="00174F9A" w:rsidP="00174F9A">
            <w:pPr>
              <w:pStyle w:val="ConsPlusNormal"/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</w:pPr>
            <w:r w:rsidRPr="004177D1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Лечение на </w:t>
            </w:r>
            <w:proofErr w:type="spellStart"/>
            <w:r w:rsidRPr="004177D1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трейнер</w:t>
            </w:r>
            <w:proofErr w:type="spellEnd"/>
            <w:r w:rsidRPr="004177D1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-системе</w:t>
            </w:r>
          </w:p>
        </w:tc>
        <w:tc>
          <w:tcPr>
            <w:tcW w:w="1210" w:type="dxa"/>
            <w:vAlign w:val="center"/>
          </w:tcPr>
          <w:p w14:paraId="48722DF2" w14:textId="7BEF9037" w:rsidR="00174F9A" w:rsidRDefault="00A62C31" w:rsidP="00174F9A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20 000</w:t>
            </w:r>
          </w:p>
        </w:tc>
      </w:tr>
      <w:tr w:rsidR="00174F9A" w:rsidRPr="00C9313A" w14:paraId="5536EDC2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9712B86" w14:textId="3C553E28" w:rsidR="00174F9A" w:rsidRDefault="006B4961" w:rsidP="00174F9A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258</w:t>
            </w:r>
          </w:p>
        </w:tc>
        <w:tc>
          <w:tcPr>
            <w:tcW w:w="1276" w:type="dxa"/>
          </w:tcPr>
          <w:p w14:paraId="659FA797" w14:textId="3B62886C" w:rsidR="00174F9A" w:rsidRDefault="00174F9A" w:rsidP="00174F9A">
            <w:pPr>
              <w:pStyle w:val="ConsPlusNormal"/>
            </w:pPr>
            <w:r>
              <w:t>А23.07.001.021</w:t>
            </w:r>
          </w:p>
        </w:tc>
        <w:tc>
          <w:tcPr>
            <w:tcW w:w="7398" w:type="dxa"/>
          </w:tcPr>
          <w:p w14:paraId="38ED4BFC" w14:textId="7D78F604" w:rsidR="00174F9A" w:rsidRPr="004177D1" w:rsidRDefault="00174F9A" w:rsidP="00174F9A">
            <w:pPr>
              <w:pStyle w:val="ConsPlusNormal"/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</w:pPr>
            <w:r w:rsidRPr="00E65BEA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Ортодонтический аппарат 1 челюсть (раскрытие срединного нёбного шва)</w:t>
            </w:r>
          </w:p>
        </w:tc>
        <w:tc>
          <w:tcPr>
            <w:tcW w:w="1210" w:type="dxa"/>
            <w:vAlign w:val="center"/>
          </w:tcPr>
          <w:p w14:paraId="0288CD41" w14:textId="55A178CB" w:rsidR="00174F9A" w:rsidRDefault="00174F9A" w:rsidP="00174F9A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36</w:t>
            </w:r>
            <w:r w:rsidR="00A62C3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500</w:t>
            </w:r>
          </w:p>
        </w:tc>
      </w:tr>
      <w:tr w:rsidR="00174F9A" w:rsidRPr="00C9313A" w14:paraId="1C7AEDC3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A8663EA" w14:textId="77777777" w:rsidR="00174F9A" w:rsidRDefault="00174F9A" w:rsidP="00174F9A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B405AA" w14:textId="77777777" w:rsidR="00174F9A" w:rsidRDefault="00174F9A" w:rsidP="00174F9A">
            <w:pPr>
              <w:pStyle w:val="ConsPlusNormal"/>
            </w:pPr>
          </w:p>
        </w:tc>
        <w:tc>
          <w:tcPr>
            <w:tcW w:w="7398" w:type="dxa"/>
          </w:tcPr>
          <w:p w14:paraId="57AA9B49" w14:textId="77777777" w:rsidR="00174F9A" w:rsidRDefault="00174F9A" w:rsidP="0064120A">
            <w:pPr>
              <w:pStyle w:val="ConsPlusNormal"/>
              <w:jc w:val="center"/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</w:pPr>
          </w:p>
          <w:p w14:paraId="50A1C4E8" w14:textId="77777777" w:rsidR="0064120A" w:rsidRDefault="0064120A" w:rsidP="0064120A">
            <w:pPr>
              <w:pStyle w:val="ConsPlusNormal"/>
              <w:jc w:val="center"/>
              <w:rPr>
                <w:rStyle w:val="ng-binding"/>
                <w:rFonts w:asciiTheme="minorHAnsi" w:hAnsiTheme="minorHAnsi" w:cstheme="minorHAnsi"/>
                <w:sz w:val="24"/>
                <w:szCs w:val="24"/>
                <w:shd w:val="clear" w:color="auto" w:fill="000000" w:themeFill="text1"/>
              </w:rPr>
            </w:pPr>
            <w:proofErr w:type="spellStart"/>
            <w:r w:rsidRPr="0064120A">
              <w:rPr>
                <w:rStyle w:val="ng-binding"/>
                <w:rFonts w:asciiTheme="minorHAnsi" w:hAnsiTheme="minorHAnsi" w:cstheme="minorHAnsi"/>
                <w:sz w:val="24"/>
                <w:szCs w:val="24"/>
                <w:shd w:val="clear" w:color="auto" w:fill="000000" w:themeFill="text1"/>
              </w:rPr>
              <w:t>Элайнеры</w:t>
            </w:r>
            <w:proofErr w:type="spellEnd"/>
          </w:p>
          <w:p w14:paraId="554A15AF" w14:textId="4C17552F" w:rsidR="0064120A" w:rsidRPr="004177D1" w:rsidRDefault="0064120A" w:rsidP="0064120A">
            <w:pPr>
              <w:pStyle w:val="ConsPlusNormal"/>
              <w:jc w:val="center"/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162ECCFE" w14:textId="77777777" w:rsidR="00174F9A" w:rsidRDefault="00174F9A" w:rsidP="00174F9A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</w:p>
        </w:tc>
      </w:tr>
      <w:tr w:rsidR="0064120A" w:rsidRPr="00C9313A" w14:paraId="631F2BDA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BB82C42" w14:textId="3E3FA0EC" w:rsidR="0064120A" w:rsidRDefault="006B4961" w:rsidP="0064120A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259</w:t>
            </w:r>
          </w:p>
        </w:tc>
        <w:tc>
          <w:tcPr>
            <w:tcW w:w="1276" w:type="dxa"/>
          </w:tcPr>
          <w:p w14:paraId="33869314" w14:textId="3289BAF7" w:rsidR="0064120A" w:rsidRDefault="0064120A" w:rsidP="0064120A">
            <w:pPr>
              <w:pStyle w:val="ConsPlusNormal"/>
            </w:pPr>
            <w:r>
              <w:t>А23.07.002.06</w:t>
            </w:r>
            <w:r w:rsidR="007C5536">
              <w:t>6</w:t>
            </w:r>
          </w:p>
        </w:tc>
        <w:tc>
          <w:tcPr>
            <w:tcW w:w="7398" w:type="dxa"/>
          </w:tcPr>
          <w:p w14:paraId="4CC53B75" w14:textId="010D27E1" w:rsidR="0064120A" w:rsidRDefault="007C5536" w:rsidP="007C5536">
            <w:pPr>
              <w:pStyle w:val="ConsPlusNormal"/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Ортодонтическое лечение </w:t>
            </w:r>
            <w:proofErr w:type="spellStart"/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элайнерами</w:t>
            </w:r>
            <w:proofErr w:type="spellEnd"/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 кейс до 10 капп </w:t>
            </w:r>
          </w:p>
        </w:tc>
        <w:tc>
          <w:tcPr>
            <w:tcW w:w="1210" w:type="dxa"/>
            <w:vAlign w:val="center"/>
          </w:tcPr>
          <w:p w14:paraId="4586E580" w14:textId="4429BCBC" w:rsidR="0064120A" w:rsidRDefault="007C5536" w:rsidP="0064120A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150 000</w:t>
            </w:r>
          </w:p>
        </w:tc>
      </w:tr>
      <w:tr w:rsidR="007C5536" w:rsidRPr="00C9313A" w14:paraId="1E983D35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EA0F943" w14:textId="0087B827" w:rsidR="007C5536" w:rsidRDefault="006B4961" w:rsidP="007C553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260</w:t>
            </w:r>
          </w:p>
        </w:tc>
        <w:tc>
          <w:tcPr>
            <w:tcW w:w="1276" w:type="dxa"/>
          </w:tcPr>
          <w:p w14:paraId="70873EE1" w14:textId="03555ECE" w:rsidR="007C5536" w:rsidRDefault="007C5536" w:rsidP="007C5536">
            <w:pPr>
              <w:pStyle w:val="ConsPlusNormal"/>
            </w:pPr>
            <w:r>
              <w:t>А23.07.002.067</w:t>
            </w:r>
          </w:p>
        </w:tc>
        <w:tc>
          <w:tcPr>
            <w:tcW w:w="7398" w:type="dxa"/>
          </w:tcPr>
          <w:p w14:paraId="0F84272A" w14:textId="0B33E9D1" w:rsidR="007C5536" w:rsidRPr="004177D1" w:rsidRDefault="007C5536" w:rsidP="007C5536">
            <w:pPr>
              <w:pStyle w:val="ConsPlusNormal"/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Ортодонтическое лечение </w:t>
            </w:r>
            <w:proofErr w:type="spellStart"/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элайнерами</w:t>
            </w:r>
            <w:proofErr w:type="spellEnd"/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 кейс до 30 капп</w:t>
            </w:r>
          </w:p>
        </w:tc>
        <w:tc>
          <w:tcPr>
            <w:tcW w:w="1210" w:type="dxa"/>
            <w:vAlign w:val="center"/>
          </w:tcPr>
          <w:p w14:paraId="5BDF3F9C" w14:textId="73F61FAA" w:rsidR="007C5536" w:rsidRDefault="007C5536" w:rsidP="007C5536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180 000</w:t>
            </w:r>
          </w:p>
        </w:tc>
      </w:tr>
      <w:tr w:rsidR="007C5536" w:rsidRPr="00C9313A" w14:paraId="31391D61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4288537" w14:textId="1B7E879C" w:rsidR="007C5536" w:rsidRDefault="006B4961" w:rsidP="007C553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261</w:t>
            </w:r>
          </w:p>
        </w:tc>
        <w:tc>
          <w:tcPr>
            <w:tcW w:w="1276" w:type="dxa"/>
          </w:tcPr>
          <w:p w14:paraId="118B6AEC" w14:textId="3708B21E" w:rsidR="007C5536" w:rsidRDefault="007C5536" w:rsidP="007C5536">
            <w:pPr>
              <w:pStyle w:val="ConsPlusNormal"/>
            </w:pPr>
            <w:r>
              <w:t>А23.07.002.068</w:t>
            </w:r>
          </w:p>
        </w:tc>
        <w:tc>
          <w:tcPr>
            <w:tcW w:w="7398" w:type="dxa"/>
          </w:tcPr>
          <w:p w14:paraId="2C918E57" w14:textId="05342608" w:rsidR="007C5536" w:rsidRPr="004177D1" w:rsidRDefault="007C5536" w:rsidP="007C5536">
            <w:pPr>
              <w:pStyle w:val="ConsPlusNormal"/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Ортодонтическое лечение </w:t>
            </w:r>
            <w:proofErr w:type="spellStart"/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элайнерами</w:t>
            </w:r>
            <w:proofErr w:type="spellEnd"/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 кейс до 60 капп</w:t>
            </w:r>
          </w:p>
        </w:tc>
        <w:tc>
          <w:tcPr>
            <w:tcW w:w="1210" w:type="dxa"/>
            <w:vAlign w:val="center"/>
          </w:tcPr>
          <w:p w14:paraId="670E78B1" w14:textId="527D90D1" w:rsidR="007C5536" w:rsidRDefault="007C5536" w:rsidP="007C5536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250 000</w:t>
            </w:r>
          </w:p>
        </w:tc>
      </w:tr>
      <w:tr w:rsidR="007C5536" w:rsidRPr="00C9313A" w14:paraId="124644E7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CE3B68F" w14:textId="5410FF5A" w:rsidR="007C5536" w:rsidRDefault="006B4961" w:rsidP="007C553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262</w:t>
            </w:r>
          </w:p>
        </w:tc>
        <w:tc>
          <w:tcPr>
            <w:tcW w:w="1276" w:type="dxa"/>
          </w:tcPr>
          <w:p w14:paraId="46DF7AB1" w14:textId="73031B7C" w:rsidR="007C5536" w:rsidRDefault="007C5536" w:rsidP="007C5536">
            <w:pPr>
              <w:pStyle w:val="ConsPlusNormal"/>
            </w:pPr>
            <w:r>
              <w:t>А23.07.002.069</w:t>
            </w:r>
          </w:p>
        </w:tc>
        <w:tc>
          <w:tcPr>
            <w:tcW w:w="7398" w:type="dxa"/>
          </w:tcPr>
          <w:p w14:paraId="0672C420" w14:textId="15C18D1D" w:rsidR="007C5536" w:rsidRPr="004177D1" w:rsidRDefault="007C5536" w:rsidP="007C5536">
            <w:pPr>
              <w:pStyle w:val="ConsPlusNormal"/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Ортодонтическое лечение </w:t>
            </w:r>
            <w:proofErr w:type="spellStart"/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элайнерами</w:t>
            </w:r>
            <w:proofErr w:type="spellEnd"/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 кейс свыше 60 капп</w:t>
            </w:r>
          </w:p>
        </w:tc>
        <w:tc>
          <w:tcPr>
            <w:tcW w:w="1210" w:type="dxa"/>
            <w:vAlign w:val="center"/>
          </w:tcPr>
          <w:p w14:paraId="7BDAC1B5" w14:textId="3DA805E2" w:rsidR="007C5536" w:rsidRDefault="004E0829" w:rsidP="007C5536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От </w:t>
            </w:r>
            <w:r w:rsidR="007C5536">
              <w:rPr>
                <w:rFonts w:cstheme="minorHAnsi"/>
                <w:color w:val="000000"/>
              </w:rPr>
              <w:t>350 000</w:t>
            </w:r>
          </w:p>
        </w:tc>
      </w:tr>
      <w:tr w:rsidR="007C5536" w:rsidRPr="00C9313A" w14:paraId="6D619F96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1A7BB26" w14:textId="4B4083F6" w:rsidR="007C5536" w:rsidRDefault="006B4961" w:rsidP="007C553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263</w:t>
            </w:r>
          </w:p>
        </w:tc>
        <w:tc>
          <w:tcPr>
            <w:tcW w:w="1276" w:type="dxa"/>
          </w:tcPr>
          <w:p w14:paraId="1AC34958" w14:textId="089573D0" w:rsidR="007C5536" w:rsidRDefault="007C5536" w:rsidP="007C5536">
            <w:pPr>
              <w:pStyle w:val="ConsPlusNormal"/>
            </w:pPr>
            <w:r>
              <w:t>А23.07.002.070</w:t>
            </w:r>
          </w:p>
        </w:tc>
        <w:tc>
          <w:tcPr>
            <w:tcW w:w="7398" w:type="dxa"/>
          </w:tcPr>
          <w:p w14:paraId="50E172B6" w14:textId="2471F7AB" w:rsidR="007C5536" w:rsidRPr="004177D1" w:rsidRDefault="007C5536" w:rsidP="007C5536">
            <w:pPr>
              <w:pStyle w:val="ConsPlusNormal"/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Повторное изготовление </w:t>
            </w:r>
            <w:proofErr w:type="spellStart"/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элайнера</w:t>
            </w:r>
            <w:proofErr w:type="spellEnd"/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 при его потере, поломке</w:t>
            </w:r>
          </w:p>
        </w:tc>
        <w:tc>
          <w:tcPr>
            <w:tcW w:w="1210" w:type="dxa"/>
            <w:vAlign w:val="center"/>
          </w:tcPr>
          <w:p w14:paraId="73FA88DE" w14:textId="2A134080" w:rsidR="007C5536" w:rsidRDefault="007C5536" w:rsidP="007C5536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6000</w:t>
            </w:r>
          </w:p>
        </w:tc>
      </w:tr>
      <w:tr w:rsidR="007C5536" w:rsidRPr="00C9313A" w14:paraId="16DD885B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46E095A" w14:textId="54FAAE72" w:rsidR="007C5536" w:rsidRDefault="006B4961" w:rsidP="007C553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264</w:t>
            </w:r>
          </w:p>
        </w:tc>
        <w:tc>
          <w:tcPr>
            <w:tcW w:w="1276" w:type="dxa"/>
          </w:tcPr>
          <w:p w14:paraId="4C6987FA" w14:textId="4EBC4419" w:rsidR="007C5536" w:rsidRDefault="007C5536" w:rsidP="007C5536">
            <w:pPr>
              <w:pStyle w:val="ConsPlusNormal"/>
            </w:pPr>
            <w:r>
              <w:t>А23.07.002.071</w:t>
            </w:r>
          </w:p>
        </w:tc>
        <w:tc>
          <w:tcPr>
            <w:tcW w:w="7398" w:type="dxa"/>
          </w:tcPr>
          <w:p w14:paraId="07926A33" w14:textId="75CA8860" w:rsidR="007C5536" w:rsidRPr="004177D1" w:rsidRDefault="007C5536" w:rsidP="007C5536">
            <w:pPr>
              <w:pStyle w:val="ConsPlusNormal"/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Изготовление ретенционных </w:t>
            </w:r>
            <w:proofErr w:type="gramStart"/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капп </w:t>
            </w:r>
            <w:r w:rsidR="00921C7D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 по</w:t>
            </w:r>
            <w:proofErr w:type="gramEnd"/>
            <w:r w:rsidR="00921C7D"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 окончании курса лечения </w:t>
            </w:r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(4шт)</w:t>
            </w:r>
          </w:p>
        </w:tc>
        <w:tc>
          <w:tcPr>
            <w:tcW w:w="1210" w:type="dxa"/>
            <w:vAlign w:val="center"/>
          </w:tcPr>
          <w:p w14:paraId="1700DAFB" w14:textId="73E9AA9E" w:rsidR="007C5536" w:rsidRDefault="007C5536" w:rsidP="007C5536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17000</w:t>
            </w:r>
          </w:p>
        </w:tc>
      </w:tr>
      <w:tr w:rsidR="007C5536" w:rsidRPr="00C9313A" w14:paraId="6120437E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3BECF54" w14:textId="796F5C90" w:rsidR="007C5536" w:rsidRDefault="006B4961" w:rsidP="007C553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265</w:t>
            </w:r>
          </w:p>
        </w:tc>
        <w:tc>
          <w:tcPr>
            <w:tcW w:w="1276" w:type="dxa"/>
          </w:tcPr>
          <w:p w14:paraId="3A248B61" w14:textId="3C1842D8" w:rsidR="007C5536" w:rsidRDefault="007C5536" w:rsidP="007C5536">
            <w:pPr>
              <w:pStyle w:val="ConsPlusNormal"/>
            </w:pPr>
            <w:r>
              <w:t>А23.07.002.072</w:t>
            </w:r>
          </w:p>
        </w:tc>
        <w:tc>
          <w:tcPr>
            <w:tcW w:w="7398" w:type="dxa"/>
          </w:tcPr>
          <w:p w14:paraId="2703D51E" w14:textId="58C68F2C" w:rsidR="007C5536" w:rsidRPr="004177D1" w:rsidRDefault="007C5536" w:rsidP="007C5536">
            <w:pPr>
              <w:pStyle w:val="ConsPlusNormal"/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Повторная фиксация аттачмента </w:t>
            </w:r>
            <w:proofErr w:type="gramStart"/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>( 1</w:t>
            </w:r>
            <w:proofErr w:type="gramEnd"/>
            <w:r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  <w:t xml:space="preserve"> единица)</w:t>
            </w:r>
          </w:p>
        </w:tc>
        <w:tc>
          <w:tcPr>
            <w:tcW w:w="1210" w:type="dxa"/>
            <w:vAlign w:val="center"/>
          </w:tcPr>
          <w:p w14:paraId="5913A14F" w14:textId="1431B508" w:rsidR="007C5536" w:rsidRDefault="007C5536" w:rsidP="007C5536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1000</w:t>
            </w:r>
          </w:p>
        </w:tc>
      </w:tr>
      <w:tr w:rsidR="007C5536" w:rsidRPr="00C9313A" w14:paraId="46C2E491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A9BE46C" w14:textId="77777777" w:rsidR="007C5536" w:rsidRDefault="007C5536" w:rsidP="007C553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97065B" w14:textId="77777777" w:rsidR="007C5536" w:rsidRDefault="007C5536" w:rsidP="007C5536">
            <w:pPr>
              <w:pStyle w:val="ConsPlusNormal"/>
            </w:pPr>
          </w:p>
        </w:tc>
        <w:tc>
          <w:tcPr>
            <w:tcW w:w="7398" w:type="dxa"/>
          </w:tcPr>
          <w:p w14:paraId="31DBCC51" w14:textId="77777777" w:rsidR="007C5536" w:rsidRPr="004177D1" w:rsidRDefault="007C5536" w:rsidP="007C5536">
            <w:pPr>
              <w:pStyle w:val="ConsPlusNormal"/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583A119F" w14:textId="77777777" w:rsidR="007C5536" w:rsidRDefault="007C5536" w:rsidP="007C5536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</w:p>
        </w:tc>
      </w:tr>
      <w:tr w:rsidR="007C5536" w:rsidRPr="00C9313A" w14:paraId="305DBD1A" w14:textId="77777777" w:rsidTr="00B741F0">
        <w:trPr>
          <w:tblCellSpacing w:w="0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4163022" w14:textId="77777777" w:rsidR="007C5536" w:rsidRDefault="007C5536" w:rsidP="007C5536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4155D4" w14:textId="77777777" w:rsidR="007C5536" w:rsidRDefault="007C5536" w:rsidP="007C5536">
            <w:pPr>
              <w:pStyle w:val="ConsPlusNormal"/>
            </w:pPr>
          </w:p>
        </w:tc>
        <w:tc>
          <w:tcPr>
            <w:tcW w:w="7398" w:type="dxa"/>
          </w:tcPr>
          <w:p w14:paraId="3F8678D0" w14:textId="77777777" w:rsidR="007C5536" w:rsidRPr="004177D1" w:rsidRDefault="007C5536" w:rsidP="007C5536">
            <w:pPr>
              <w:pStyle w:val="ConsPlusNormal"/>
              <w:rPr>
                <w:rStyle w:val="ng-binding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24D59264" w14:textId="77777777" w:rsidR="007C5536" w:rsidRDefault="007C5536" w:rsidP="007C5536">
            <w:pPr>
              <w:spacing w:before="100" w:beforeAutospacing="1" w:after="100" w:afterAutospacing="1"/>
              <w:ind w:left="80" w:right="80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681BE59B" w14:textId="77777777" w:rsidR="006E7AC9" w:rsidRDefault="006E7AC9">
      <w:pPr>
        <w:rPr>
          <w:rFonts w:cstheme="minorHAnsi"/>
        </w:rPr>
      </w:pPr>
    </w:p>
    <w:p w14:paraId="11446927" w14:textId="77777777" w:rsidR="00B4191D" w:rsidRDefault="00B4191D">
      <w:pPr>
        <w:rPr>
          <w:rFonts w:cstheme="minorHAnsi"/>
        </w:rPr>
      </w:pPr>
    </w:p>
    <w:p w14:paraId="0882C64D" w14:textId="77777777" w:rsidR="00277135" w:rsidRDefault="00277135" w:rsidP="00C01A73">
      <w:pPr>
        <w:rPr>
          <w:rFonts w:cstheme="minorHAnsi"/>
        </w:rPr>
      </w:pPr>
    </w:p>
    <w:p w14:paraId="1BFE363E" w14:textId="77777777" w:rsidR="00277135" w:rsidRDefault="00277135" w:rsidP="00C01A73">
      <w:pPr>
        <w:rPr>
          <w:rFonts w:cstheme="minorHAnsi"/>
        </w:rPr>
      </w:pPr>
    </w:p>
    <w:p w14:paraId="027399D5" w14:textId="77777777" w:rsidR="00277135" w:rsidRDefault="00277135" w:rsidP="00C01A73">
      <w:pPr>
        <w:rPr>
          <w:rFonts w:cstheme="minorHAnsi"/>
        </w:rPr>
      </w:pPr>
    </w:p>
    <w:sectPr w:rsidR="00277135" w:rsidSect="00223B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70" w:right="845" w:bottom="170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A048" w14:textId="77777777" w:rsidR="00CA520E" w:rsidRDefault="00CA520E" w:rsidP="007E40BF">
      <w:r>
        <w:separator/>
      </w:r>
    </w:p>
  </w:endnote>
  <w:endnote w:type="continuationSeparator" w:id="0">
    <w:p w14:paraId="227D630B" w14:textId="77777777" w:rsidR="00CA520E" w:rsidRDefault="00CA520E" w:rsidP="007E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Yu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98D2" w14:textId="77777777" w:rsidR="009A28E5" w:rsidRDefault="009A28E5" w:rsidP="00D6742C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6FD9D03" w14:textId="77777777" w:rsidR="009A28E5" w:rsidRDefault="009A28E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7A19" w14:textId="784C99C8" w:rsidR="009A28E5" w:rsidRDefault="009A28E5" w:rsidP="00144298">
    <w:pPr>
      <w:pStyle w:val="a7"/>
      <w:jc w:val="right"/>
    </w:pPr>
    <w:r>
      <w:t>директор ООО «Р</w:t>
    </w:r>
    <w:r w:rsidR="0062571E">
      <w:t>ДК</w:t>
    </w:r>
    <w:r>
      <w:t>» ______________________/</w:t>
    </w:r>
    <w:proofErr w:type="spellStart"/>
    <w:r>
      <w:t>О.А.</w:t>
    </w:r>
    <w:r w:rsidR="0062571E">
      <w:t>Иванова</w:t>
    </w:r>
    <w:proofErr w:type="spellEnd"/>
    <w:r>
      <w:t>/</w:t>
    </w:r>
  </w:p>
  <w:p w14:paraId="0FA3133C" w14:textId="77777777" w:rsidR="009A28E5" w:rsidRDefault="009A28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E5F55" w14:textId="77777777" w:rsidR="00CA520E" w:rsidRDefault="00CA520E" w:rsidP="007E40BF">
      <w:r>
        <w:separator/>
      </w:r>
    </w:p>
  </w:footnote>
  <w:footnote w:type="continuationSeparator" w:id="0">
    <w:p w14:paraId="252033F9" w14:textId="77777777" w:rsidR="00CA520E" w:rsidRDefault="00CA520E" w:rsidP="007E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D44C" w14:textId="77777777" w:rsidR="009A28E5" w:rsidRDefault="00000000">
    <w:pPr>
      <w:pStyle w:val="a5"/>
    </w:pPr>
    <w:r>
      <w:rPr>
        <w:noProof/>
        <w:lang w:val="en-US"/>
      </w:rPr>
      <w:pict w14:anchorId="41A634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467.2pt;height:660.85pt;z-index:-251659264;mso-wrap-edited:f;mso-position-horizontal:center;mso-position-horizontal-relative:margin;mso-position-vertical:center;mso-position-vertical-relative:margin" wrapcoords="-34 0 -34 21550 21600 21550 21600 0 -34 0">
          <v:imagedata r:id="rId1" o:title="водяной знак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A45C" w14:textId="55F4050C" w:rsidR="009A28E5" w:rsidRDefault="005B6432" w:rsidP="005B6432">
    <w:pPr>
      <w:pStyle w:val="a5"/>
      <w:jc w:val="center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0A539" w14:textId="77777777" w:rsidR="009A28E5" w:rsidRDefault="00000000">
    <w:pPr>
      <w:pStyle w:val="a5"/>
    </w:pPr>
    <w:r>
      <w:rPr>
        <w:noProof/>
        <w:lang w:val="en-US"/>
      </w:rPr>
      <w:pict w14:anchorId="203F8F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467.2pt;height:660.85pt;z-index:-251658240;mso-wrap-edited:f;mso-position-horizontal:center;mso-position-horizontal-relative:margin;mso-position-vertical:center;mso-position-vertical-relative:margin" wrapcoords="-34 0 -34 21550 21600 21550 21600 0 -34 0">
          <v:imagedata r:id="rId1" o:title="водяной знак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1E623B72"/>
    <w:multiLevelType w:val="hybridMultilevel"/>
    <w:tmpl w:val="66D2F932"/>
    <w:lvl w:ilvl="0" w:tplc="E30030EE">
      <w:start w:val="13"/>
      <w:numFmt w:val="decimal"/>
      <w:lvlText w:val="%1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 w15:restartNumberingAfterBreak="0">
    <w:nsid w:val="25487AB2"/>
    <w:multiLevelType w:val="hybridMultilevel"/>
    <w:tmpl w:val="2822F772"/>
    <w:lvl w:ilvl="0" w:tplc="8AE0483A">
      <w:start w:val="55"/>
      <w:numFmt w:val="decimal"/>
      <w:lvlText w:val="%1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 w15:restartNumberingAfterBreak="0">
    <w:nsid w:val="3AA03FEF"/>
    <w:multiLevelType w:val="hybridMultilevel"/>
    <w:tmpl w:val="3D50A4C2"/>
    <w:lvl w:ilvl="0" w:tplc="68BC553C">
      <w:start w:val="25"/>
      <w:numFmt w:val="decimal"/>
      <w:lvlText w:val="%1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6" w15:restartNumberingAfterBreak="0">
    <w:nsid w:val="420D1DDE"/>
    <w:multiLevelType w:val="hybridMultilevel"/>
    <w:tmpl w:val="1ACEC1B6"/>
    <w:lvl w:ilvl="0" w:tplc="C5E22610">
      <w:start w:val="1"/>
      <w:numFmt w:val="decimal"/>
      <w:lvlText w:val="%1"/>
      <w:lvlJc w:val="center"/>
      <w:pPr>
        <w:ind w:left="502" w:hanging="360"/>
      </w:pPr>
      <w:rPr>
        <w:rFonts w:hint="default"/>
        <w:vanish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E09B3"/>
    <w:multiLevelType w:val="hybridMultilevel"/>
    <w:tmpl w:val="84DEDF02"/>
    <w:lvl w:ilvl="0" w:tplc="CF98A81A">
      <w:start w:val="27"/>
      <w:numFmt w:val="decimal"/>
      <w:lvlText w:val="%1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8" w15:restartNumberingAfterBreak="0">
    <w:nsid w:val="6E797357"/>
    <w:multiLevelType w:val="hybridMultilevel"/>
    <w:tmpl w:val="9D2AE73A"/>
    <w:lvl w:ilvl="0" w:tplc="F4062CA8">
      <w:start w:val="42"/>
      <w:numFmt w:val="decimal"/>
      <w:lvlText w:val="%1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 w16cid:durableId="1068654372">
    <w:abstractNumId w:val="6"/>
  </w:num>
  <w:num w:numId="2" w16cid:durableId="1344287186">
    <w:abstractNumId w:val="8"/>
  </w:num>
  <w:num w:numId="3" w16cid:durableId="662126777">
    <w:abstractNumId w:val="4"/>
  </w:num>
  <w:num w:numId="4" w16cid:durableId="1193373035">
    <w:abstractNumId w:val="7"/>
  </w:num>
  <w:num w:numId="5" w16cid:durableId="1985499994">
    <w:abstractNumId w:val="3"/>
  </w:num>
  <w:num w:numId="6" w16cid:durableId="134724914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BF"/>
    <w:rsid w:val="00000FAF"/>
    <w:rsid w:val="00002CD3"/>
    <w:rsid w:val="00003ED7"/>
    <w:rsid w:val="00004401"/>
    <w:rsid w:val="000045E3"/>
    <w:rsid w:val="00004E5B"/>
    <w:rsid w:val="00011A60"/>
    <w:rsid w:val="00011C46"/>
    <w:rsid w:val="000140BA"/>
    <w:rsid w:val="000142C3"/>
    <w:rsid w:val="00015DD8"/>
    <w:rsid w:val="000166F2"/>
    <w:rsid w:val="00017101"/>
    <w:rsid w:val="000173AE"/>
    <w:rsid w:val="000230D7"/>
    <w:rsid w:val="00024181"/>
    <w:rsid w:val="0002495B"/>
    <w:rsid w:val="00024A68"/>
    <w:rsid w:val="00025C8C"/>
    <w:rsid w:val="0002607D"/>
    <w:rsid w:val="00026534"/>
    <w:rsid w:val="00032AC3"/>
    <w:rsid w:val="00033465"/>
    <w:rsid w:val="000341A0"/>
    <w:rsid w:val="0003438B"/>
    <w:rsid w:val="000358FE"/>
    <w:rsid w:val="00040068"/>
    <w:rsid w:val="00040EB2"/>
    <w:rsid w:val="000426C3"/>
    <w:rsid w:val="00042BD0"/>
    <w:rsid w:val="00043018"/>
    <w:rsid w:val="00044BE2"/>
    <w:rsid w:val="00047399"/>
    <w:rsid w:val="00050E54"/>
    <w:rsid w:val="00051342"/>
    <w:rsid w:val="000514AD"/>
    <w:rsid w:val="000548A3"/>
    <w:rsid w:val="000553E5"/>
    <w:rsid w:val="00056103"/>
    <w:rsid w:val="000569BE"/>
    <w:rsid w:val="000576D7"/>
    <w:rsid w:val="00057E91"/>
    <w:rsid w:val="00060471"/>
    <w:rsid w:val="0006105E"/>
    <w:rsid w:val="0006192A"/>
    <w:rsid w:val="000627A4"/>
    <w:rsid w:val="0006489C"/>
    <w:rsid w:val="000663B7"/>
    <w:rsid w:val="00066562"/>
    <w:rsid w:val="00066FCC"/>
    <w:rsid w:val="00067A11"/>
    <w:rsid w:val="00072E69"/>
    <w:rsid w:val="00073462"/>
    <w:rsid w:val="000741A3"/>
    <w:rsid w:val="00074ECA"/>
    <w:rsid w:val="000822B1"/>
    <w:rsid w:val="00082BCB"/>
    <w:rsid w:val="00086266"/>
    <w:rsid w:val="000868F0"/>
    <w:rsid w:val="000871E8"/>
    <w:rsid w:val="000872E6"/>
    <w:rsid w:val="00087402"/>
    <w:rsid w:val="000874A1"/>
    <w:rsid w:val="00091870"/>
    <w:rsid w:val="00091936"/>
    <w:rsid w:val="00092B8A"/>
    <w:rsid w:val="00093165"/>
    <w:rsid w:val="000937BA"/>
    <w:rsid w:val="00095B01"/>
    <w:rsid w:val="00097031"/>
    <w:rsid w:val="000973A3"/>
    <w:rsid w:val="000974E5"/>
    <w:rsid w:val="000A04FB"/>
    <w:rsid w:val="000A19E9"/>
    <w:rsid w:val="000A25EC"/>
    <w:rsid w:val="000A2739"/>
    <w:rsid w:val="000A42B6"/>
    <w:rsid w:val="000A469B"/>
    <w:rsid w:val="000A4A42"/>
    <w:rsid w:val="000A4B7A"/>
    <w:rsid w:val="000A505F"/>
    <w:rsid w:val="000A61CE"/>
    <w:rsid w:val="000A7300"/>
    <w:rsid w:val="000B05AC"/>
    <w:rsid w:val="000B0976"/>
    <w:rsid w:val="000B223E"/>
    <w:rsid w:val="000B34EF"/>
    <w:rsid w:val="000B465B"/>
    <w:rsid w:val="000B46E5"/>
    <w:rsid w:val="000B5AAE"/>
    <w:rsid w:val="000B5C1C"/>
    <w:rsid w:val="000B6CA9"/>
    <w:rsid w:val="000C0189"/>
    <w:rsid w:val="000C0681"/>
    <w:rsid w:val="000C0CA5"/>
    <w:rsid w:val="000C1E1E"/>
    <w:rsid w:val="000C4D22"/>
    <w:rsid w:val="000C5021"/>
    <w:rsid w:val="000C686F"/>
    <w:rsid w:val="000D0A00"/>
    <w:rsid w:val="000D0EEA"/>
    <w:rsid w:val="000D29A8"/>
    <w:rsid w:val="000D399B"/>
    <w:rsid w:val="000D7751"/>
    <w:rsid w:val="000D7B6D"/>
    <w:rsid w:val="000E2256"/>
    <w:rsid w:val="000E28CD"/>
    <w:rsid w:val="000E3995"/>
    <w:rsid w:val="000E3D83"/>
    <w:rsid w:val="000E5619"/>
    <w:rsid w:val="000E5798"/>
    <w:rsid w:val="000F0273"/>
    <w:rsid w:val="000F05E7"/>
    <w:rsid w:val="000F3F4C"/>
    <w:rsid w:val="000F5C02"/>
    <w:rsid w:val="000F5E86"/>
    <w:rsid w:val="000F7196"/>
    <w:rsid w:val="00101602"/>
    <w:rsid w:val="00101742"/>
    <w:rsid w:val="001017D4"/>
    <w:rsid w:val="001032F9"/>
    <w:rsid w:val="00104B87"/>
    <w:rsid w:val="00105D63"/>
    <w:rsid w:val="00106A32"/>
    <w:rsid w:val="00106CF8"/>
    <w:rsid w:val="00111B84"/>
    <w:rsid w:val="00112DE2"/>
    <w:rsid w:val="00114155"/>
    <w:rsid w:val="00114BB7"/>
    <w:rsid w:val="00116008"/>
    <w:rsid w:val="0011665D"/>
    <w:rsid w:val="00116900"/>
    <w:rsid w:val="00116DD3"/>
    <w:rsid w:val="001170E3"/>
    <w:rsid w:val="00117AC4"/>
    <w:rsid w:val="00120007"/>
    <w:rsid w:val="00121766"/>
    <w:rsid w:val="00121940"/>
    <w:rsid w:val="00121DCE"/>
    <w:rsid w:val="00122100"/>
    <w:rsid w:val="0012470E"/>
    <w:rsid w:val="001252B8"/>
    <w:rsid w:val="001267DD"/>
    <w:rsid w:val="00130122"/>
    <w:rsid w:val="00130A3A"/>
    <w:rsid w:val="00131F5E"/>
    <w:rsid w:val="00132042"/>
    <w:rsid w:val="00132BFE"/>
    <w:rsid w:val="0013327A"/>
    <w:rsid w:val="001341A9"/>
    <w:rsid w:val="00136EA2"/>
    <w:rsid w:val="00137867"/>
    <w:rsid w:val="00140C57"/>
    <w:rsid w:val="00142347"/>
    <w:rsid w:val="00142E9B"/>
    <w:rsid w:val="00143036"/>
    <w:rsid w:val="00144298"/>
    <w:rsid w:val="00146E04"/>
    <w:rsid w:val="0014717D"/>
    <w:rsid w:val="001473A5"/>
    <w:rsid w:val="00147CAC"/>
    <w:rsid w:val="00150EEA"/>
    <w:rsid w:val="00156537"/>
    <w:rsid w:val="00162222"/>
    <w:rsid w:val="00162226"/>
    <w:rsid w:val="00166B0E"/>
    <w:rsid w:val="00170A25"/>
    <w:rsid w:val="001724E2"/>
    <w:rsid w:val="001726C7"/>
    <w:rsid w:val="00172742"/>
    <w:rsid w:val="00172A4A"/>
    <w:rsid w:val="0017393F"/>
    <w:rsid w:val="001749E9"/>
    <w:rsid w:val="00174F9A"/>
    <w:rsid w:val="001803D8"/>
    <w:rsid w:val="001814C7"/>
    <w:rsid w:val="00182117"/>
    <w:rsid w:val="00182969"/>
    <w:rsid w:val="00183EAC"/>
    <w:rsid w:val="00190E85"/>
    <w:rsid w:val="00193700"/>
    <w:rsid w:val="001944E5"/>
    <w:rsid w:val="00194F1D"/>
    <w:rsid w:val="00195FF3"/>
    <w:rsid w:val="00196471"/>
    <w:rsid w:val="00197853"/>
    <w:rsid w:val="001A1BC0"/>
    <w:rsid w:val="001A30A7"/>
    <w:rsid w:val="001A365F"/>
    <w:rsid w:val="001A4B9D"/>
    <w:rsid w:val="001A51AD"/>
    <w:rsid w:val="001A58E7"/>
    <w:rsid w:val="001A75D0"/>
    <w:rsid w:val="001B0B11"/>
    <w:rsid w:val="001B2651"/>
    <w:rsid w:val="001B43E5"/>
    <w:rsid w:val="001B47D8"/>
    <w:rsid w:val="001B4C37"/>
    <w:rsid w:val="001B563A"/>
    <w:rsid w:val="001B761D"/>
    <w:rsid w:val="001B79DF"/>
    <w:rsid w:val="001B7B01"/>
    <w:rsid w:val="001C25E4"/>
    <w:rsid w:val="001C2E2E"/>
    <w:rsid w:val="001C41FA"/>
    <w:rsid w:val="001C653D"/>
    <w:rsid w:val="001C65F4"/>
    <w:rsid w:val="001C706E"/>
    <w:rsid w:val="001C7BCB"/>
    <w:rsid w:val="001D0AE0"/>
    <w:rsid w:val="001D0EB9"/>
    <w:rsid w:val="001D1838"/>
    <w:rsid w:val="001D286A"/>
    <w:rsid w:val="001D2AF0"/>
    <w:rsid w:val="001D2CBC"/>
    <w:rsid w:val="001D37A6"/>
    <w:rsid w:val="001D3CB2"/>
    <w:rsid w:val="001D47EF"/>
    <w:rsid w:val="001D582D"/>
    <w:rsid w:val="001D604C"/>
    <w:rsid w:val="001D61A9"/>
    <w:rsid w:val="001D7796"/>
    <w:rsid w:val="001D7F67"/>
    <w:rsid w:val="001E03F3"/>
    <w:rsid w:val="001E4CD0"/>
    <w:rsid w:val="001E5978"/>
    <w:rsid w:val="001E5E39"/>
    <w:rsid w:val="001F16DE"/>
    <w:rsid w:val="001F2F59"/>
    <w:rsid w:val="001F3327"/>
    <w:rsid w:val="001F513E"/>
    <w:rsid w:val="001F5553"/>
    <w:rsid w:val="002007DB"/>
    <w:rsid w:val="00201451"/>
    <w:rsid w:val="0020172D"/>
    <w:rsid w:val="00201A77"/>
    <w:rsid w:val="00201BF5"/>
    <w:rsid w:val="00201E66"/>
    <w:rsid w:val="002024E7"/>
    <w:rsid w:val="00202DD4"/>
    <w:rsid w:val="002040C6"/>
    <w:rsid w:val="0020557B"/>
    <w:rsid w:val="00205963"/>
    <w:rsid w:val="002070F1"/>
    <w:rsid w:val="002103B3"/>
    <w:rsid w:val="002107DC"/>
    <w:rsid w:val="00212327"/>
    <w:rsid w:val="00212C06"/>
    <w:rsid w:val="00213F4C"/>
    <w:rsid w:val="0021501F"/>
    <w:rsid w:val="002153C2"/>
    <w:rsid w:val="0021702B"/>
    <w:rsid w:val="00217160"/>
    <w:rsid w:val="00217ABD"/>
    <w:rsid w:val="00217D90"/>
    <w:rsid w:val="00222D58"/>
    <w:rsid w:val="002237C4"/>
    <w:rsid w:val="0022399A"/>
    <w:rsid w:val="00223A59"/>
    <w:rsid w:val="00223B1D"/>
    <w:rsid w:val="00226D14"/>
    <w:rsid w:val="0023190B"/>
    <w:rsid w:val="0023203E"/>
    <w:rsid w:val="00233090"/>
    <w:rsid w:val="00233445"/>
    <w:rsid w:val="00234F9D"/>
    <w:rsid w:val="00235610"/>
    <w:rsid w:val="00240F6C"/>
    <w:rsid w:val="002447B3"/>
    <w:rsid w:val="0024523F"/>
    <w:rsid w:val="00245DFB"/>
    <w:rsid w:val="002460FF"/>
    <w:rsid w:val="0024630D"/>
    <w:rsid w:val="00247B1A"/>
    <w:rsid w:val="00251665"/>
    <w:rsid w:val="00251BDB"/>
    <w:rsid w:val="00253AC8"/>
    <w:rsid w:val="00253FD3"/>
    <w:rsid w:val="002543EE"/>
    <w:rsid w:val="00255A72"/>
    <w:rsid w:val="002569AB"/>
    <w:rsid w:val="00260C4C"/>
    <w:rsid w:val="00261304"/>
    <w:rsid w:val="0026154A"/>
    <w:rsid w:val="002640E4"/>
    <w:rsid w:val="0026416C"/>
    <w:rsid w:val="002649D8"/>
    <w:rsid w:val="00266DD8"/>
    <w:rsid w:val="0027176A"/>
    <w:rsid w:val="00271A2D"/>
    <w:rsid w:val="002726C8"/>
    <w:rsid w:val="002736C8"/>
    <w:rsid w:val="0027556A"/>
    <w:rsid w:val="00276422"/>
    <w:rsid w:val="00276B33"/>
    <w:rsid w:val="00277135"/>
    <w:rsid w:val="00277366"/>
    <w:rsid w:val="002807BB"/>
    <w:rsid w:val="002814C1"/>
    <w:rsid w:val="00287A17"/>
    <w:rsid w:val="002912CF"/>
    <w:rsid w:val="00294338"/>
    <w:rsid w:val="00294440"/>
    <w:rsid w:val="00295EA7"/>
    <w:rsid w:val="00297BD0"/>
    <w:rsid w:val="00297E91"/>
    <w:rsid w:val="002A0A66"/>
    <w:rsid w:val="002A206F"/>
    <w:rsid w:val="002A210E"/>
    <w:rsid w:val="002A2334"/>
    <w:rsid w:val="002A31EC"/>
    <w:rsid w:val="002A3BD7"/>
    <w:rsid w:val="002A55E3"/>
    <w:rsid w:val="002A5FFA"/>
    <w:rsid w:val="002A6E89"/>
    <w:rsid w:val="002B2B97"/>
    <w:rsid w:val="002B4D9C"/>
    <w:rsid w:val="002B5112"/>
    <w:rsid w:val="002B579B"/>
    <w:rsid w:val="002B5A28"/>
    <w:rsid w:val="002C119A"/>
    <w:rsid w:val="002C1362"/>
    <w:rsid w:val="002C1E2A"/>
    <w:rsid w:val="002C33F5"/>
    <w:rsid w:val="002C37E6"/>
    <w:rsid w:val="002C42C2"/>
    <w:rsid w:val="002C42F2"/>
    <w:rsid w:val="002C45AA"/>
    <w:rsid w:val="002C55B0"/>
    <w:rsid w:val="002C5A74"/>
    <w:rsid w:val="002C6DAB"/>
    <w:rsid w:val="002D24BC"/>
    <w:rsid w:val="002D4050"/>
    <w:rsid w:val="002D4225"/>
    <w:rsid w:val="002D4D29"/>
    <w:rsid w:val="002D5DF2"/>
    <w:rsid w:val="002D71AA"/>
    <w:rsid w:val="002D75EF"/>
    <w:rsid w:val="002E1727"/>
    <w:rsid w:val="002E1A06"/>
    <w:rsid w:val="002E2D62"/>
    <w:rsid w:val="002E2F9A"/>
    <w:rsid w:val="002E5930"/>
    <w:rsid w:val="002E630E"/>
    <w:rsid w:val="002F1201"/>
    <w:rsid w:val="002F214B"/>
    <w:rsid w:val="002F4AA4"/>
    <w:rsid w:val="002F6020"/>
    <w:rsid w:val="003003DA"/>
    <w:rsid w:val="00301243"/>
    <w:rsid w:val="00301423"/>
    <w:rsid w:val="003023A8"/>
    <w:rsid w:val="00302453"/>
    <w:rsid w:val="00304B75"/>
    <w:rsid w:val="003100BF"/>
    <w:rsid w:val="003116A1"/>
    <w:rsid w:val="003133EC"/>
    <w:rsid w:val="0031458C"/>
    <w:rsid w:val="00317C85"/>
    <w:rsid w:val="00320712"/>
    <w:rsid w:val="00322327"/>
    <w:rsid w:val="00322E07"/>
    <w:rsid w:val="00324DEE"/>
    <w:rsid w:val="0032548B"/>
    <w:rsid w:val="00326281"/>
    <w:rsid w:val="0033039C"/>
    <w:rsid w:val="0033175A"/>
    <w:rsid w:val="00331F0C"/>
    <w:rsid w:val="00332DE3"/>
    <w:rsid w:val="00332EFB"/>
    <w:rsid w:val="00335759"/>
    <w:rsid w:val="003365EF"/>
    <w:rsid w:val="00337225"/>
    <w:rsid w:val="00341FB7"/>
    <w:rsid w:val="00344514"/>
    <w:rsid w:val="00346C60"/>
    <w:rsid w:val="00347227"/>
    <w:rsid w:val="00347F62"/>
    <w:rsid w:val="00350469"/>
    <w:rsid w:val="0035194E"/>
    <w:rsid w:val="00352756"/>
    <w:rsid w:val="00353170"/>
    <w:rsid w:val="00353FEB"/>
    <w:rsid w:val="0035401C"/>
    <w:rsid w:val="0035482A"/>
    <w:rsid w:val="003554D0"/>
    <w:rsid w:val="003555CA"/>
    <w:rsid w:val="00355C0D"/>
    <w:rsid w:val="00355CA1"/>
    <w:rsid w:val="00356E45"/>
    <w:rsid w:val="00357954"/>
    <w:rsid w:val="00361660"/>
    <w:rsid w:val="00362760"/>
    <w:rsid w:val="00362C5C"/>
    <w:rsid w:val="003631BE"/>
    <w:rsid w:val="003634A4"/>
    <w:rsid w:val="0036385A"/>
    <w:rsid w:val="003643B6"/>
    <w:rsid w:val="003676B8"/>
    <w:rsid w:val="0037616B"/>
    <w:rsid w:val="00376574"/>
    <w:rsid w:val="00376C02"/>
    <w:rsid w:val="003770EC"/>
    <w:rsid w:val="0038023F"/>
    <w:rsid w:val="0038049B"/>
    <w:rsid w:val="00380EBD"/>
    <w:rsid w:val="00382CDF"/>
    <w:rsid w:val="003870B7"/>
    <w:rsid w:val="0039056C"/>
    <w:rsid w:val="00390E11"/>
    <w:rsid w:val="00391F94"/>
    <w:rsid w:val="003925F7"/>
    <w:rsid w:val="00392E45"/>
    <w:rsid w:val="00392F46"/>
    <w:rsid w:val="00396901"/>
    <w:rsid w:val="003970D3"/>
    <w:rsid w:val="00397278"/>
    <w:rsid w:val="00397A81"/>
    <w:rsid w:val="00397A8B"/>
    <w:rsid w:val="003A011B"/>
    <w:rsid w:val="003A012B"/>
    <w:rsid w:val="003A11E7"/>
    <w:rsid w:val="003A13F9"/>
    <w:rsid w:val="003A1AB5"/>
    <w:rsid w:val="003A1C3A"/>
    <w:rsid w:val="003A3350"/>
    <w:rsid w:val="003A44A0"/>
    <w:rsid w:val="003A60DC"/>
    <w:rsid w:val="003A6817"/>
    <w:rsid w:val="003B03C1"/>
    <w:rsid w:val="003B12C7"/>
    <w:rsid w:val="003B223F"/>
    <w:rsid w:val="003B29D0"/>
    <w:rsid w:val="003C109F"/>
    <w:rsid w:val="003C393E"/>
    <w:rsid w:val="003C420B"/>
    <w:rsid w:val="003C4655"/>
    <w:rsid w:val="003C492F"/>
    <w:rsid w:val="003C5ADF"/>
    <w:rsid w:val="003D0FFB"/>
    <w:rsid w:val="003D1EFC"/>
    <w:rsid w:val="003D1F9D"/>
    <w:rsid w:val="003D2675"/>
    <w:rsid w:val="003D2AB5"/>
    <w:rsid w:val="003D30F1"/>
    <w:rsid w:val="003D53A2"/>
    <w:rsid w:val="003E065E"/>
    <w:rsid w:val="003E0A3A"/>
    <w:rsid w:val="003E1732"/>
    <w:rsid w:val="003E1A4F"/>
    <w:rsid w:val="003E3048"/>
    <w:rsid w:val="003E30A5"/>
    <w:rsid w:val="003E441C"/>
    <w:rsid w:val="003E448F"/>
    <w:rsid w:val="003E5C93"/>
    <w:rsid w:val="003E6329"/>
    <w:rsid w:val="003F2AB0"/>
    <w:rsid w:val="003F2AD1"/>
    <w:rsid w:val="003F6276"/>
    <w:rsid w:val="003F6BF1"/>
    <w:rsid w:val="003F7577"/>
    <w:rsid w:val="00401B58"/>
    <w:rsid w:val="00401CF3"/>
    <w:rsid w:val="00402F85"/>
    <w:rsid w:val="00403D2C"/>
    <w:rsid w:val="00404BD6"/>
    <w:rsid w:val="00405418"/>
    <w:rsid w:val="00405869"/>
    <w:rsid w:val="00406C82"/>
    <w:rsid w:val="00410377"/>
    <w:rsid w:val="004115CB"/>
    <w:rsid w:val="004127A1"/>
    <w:rsid w:val="00413277"/>
    <w:rsid w:val="004132E4"/>
    <w:rsid w:val="00413B8C"/>
    <w:rsid w:val="004152E1"/>
    <w:rsid w:val="00417677"/>
    <w:rsid w:val="004177D1"/>
    <w:rsid w:val="004179D3"/>
    <w:rsid w:val="00417FD1"/>
    <w:rsid w:val="004215C1"/>
    <w:rsid w:val="004234DB"/>
    <w:rsid w:val="00424CC9"/>
    <w:rsid w:val="00424CF1"/>
    <w:rsid w:val="004255E7"/>
    <w:rsid w:val="00425CEB"/>
    <w:rsid w:val="0042683B"/>
    <w:rsid w:val="004337C9"/>
    <w:rsid w:val="004365B4"/>
    <w:rsid w:val="00437A95"/>
    <w:rsid w:val="004419A6"/>
    <w:rsid w:val="004434B6"/>
    <w:rsid w:val="00443C82"/>
    <w:rsid w:val="00443C89"/>
    <w:rsid w:val="00445E3A"/>
    <w:rsid w:val="00447639"/>
    <w:rsid w:val="00447C75"/>
    <w:rsid w:val="00447FC8"/>
    <w:rsid w:val="004511D3"/>
    <w:rsid w:val="00452BF4"/>
    <w:rsid w:val="00454C4B"/>
    <w:rsid w:val="00455C08"/>
    <w:rsid w:val="00457F26"/>
    <w:rsid w:val="0046089D"/>
    <w:rsid w:val="00461EDA"/>
    <w:rsid w:val="00462637"/>
    <w:rsid w:val="00463349"/>
    <w:rsid w:val="00465B6E"/>
    <w:rsid w:val="00465F91"/>
    <w:rsid w:val="00466367"/>
    <w:rsid w:val="004674CB"/>
    <w:rsid w:val="004702EF"/>
    <w:rsid w:val="004713E7"/>
    <w:rsid w:val="00471BBD"/>
    <w:rsid w:val="004725F5"/>
    <w:rsid w:val="00475535"/>
    <w:rsid w:val="00476C82"/>
    <w:rsid w:val="00476E56"/>
    <w:rsid w:val="00477ABC"/>
    <w:rsid w:val="00481673"/>
    <w:rsid w:val="00482134"/>
    <w:rsid w:val="00482735"/>
    <w:rsid w:val="004835FA"/>
    <w:rsid w:val="00484049"/>
    <w:rsid w:val="00484B45"/>
    <w:rsid w:val="00484F63"/>
    <w:rsid w:val="004866AD"/>
    <w:rsid w:val="004867A7"/>
    <w:rsid w:val="00487BB9"/>
    <w:rsid w:val="00490E15"/>
    <w:rsid w:val="00491BEC"/>
    <w:rsid w:val="00492513"/>
    <w:rsid w:val="0049267E"/>
    <w:rsid w:val="00493405"/>
    <w:rsid w:val="00493CE7"/>
    <w:rsid w:val="00494554"/>
    <w:rsid w:val="004A14E6"/>
    <w:rsid w:val="004A2D12"/>
    <w:rsid w:val="004A2D74"/>
    <w:rsid w:val="004A4528"/>
    <w:rsid w:val="004A6150"/>
    <w:rsid w:val="004B180D"/>
    <w:rsid w:val="004B1C21"/>
    <w:rsid w:val="004B2753"/>
    <w:rsid w:val="004B283B"/>
    <w:rsid w:val="004B3956"/>
    <w:rsid w:val="004B43C9"/>
    <w:rsid w:val="004B5C71"/>
    <w:rsid w:val="004B6C86"/>
    <w:rsid w:val="004B6F9A"/>
    <w:rsid w:val="004C0FFC"/>
    <w:rsid w:val="004C2034"/>
    <w:rsid w:val="004C240B"/>
    <w:rsid w:val="004C576E"/>
    <w:rsid w:val="004C618D"/>
    <w:rsid w:val="004C7D4D"/>
    <w:rsid w:val="004D0DE4"/>
    <w:rsid w:val="004D163D"/>
    <w:rsid w:val="004D298E"/>
    <w:rsid w:val="004D2A8D"/>
    <w:rsid w:val="004D2F80"/>
    <w:rsid w:val="004D39E8"/>
    <w:rsid w:val="004D445D"/>
    <w:rsid w:val="004D6157"/>
    <w:rsid w:val="004D625B"/>
    <w:rsid w:val="004D7883"/>
    <w:rsid w:val="004D7A58"/>
    <w:rsid w:val="004E0315"/>
    <w:rsid w:val="004E0829"/>
    <w:rsid w:val="004E1674"/>
    <w:rsid w:val="004E18D9"/>
    <w:rsid w:val="004E469E"/>
    <w:rsid w:val="004E4E04"/>
    <w:rsid w:val="004E4EC0"/>
    <w:rsid w:val="004F00F6"/>
    <w:rsid w:val="004F0A40"/>
    <w:rsid w:val="004F1104"/>
    <w:rsid w:val="004F27DF"/>
    <w:rsid w:val="004F3968"/>
    <w:rsid w:val="004F43BF"/>
    <w:rsid w:val="004F6C1F"/>
    <w:rsid w:val="004F7EB4"/>
    <w:rsid w:val="005019C6"/>
    <w:rsid w:val="00503404"/>
    <w:rsid w:val="005034C2"/>
    <w:rsid w:val="005035D8"/>
    <w:rsid w:val="00504328"/>
    <w:rsid w:val="00506A46"/>
    <w:rsid w:val="00507418"/>
    <w:rsid w:val="00510A5A"/>
    <w:rsid w:val="00510C39"/>
    <w:rsid w:val="0051107B"/>
    <w:rsid w:val="00512364"/>
    <w:rsid w:val="00512C8A"/>
    <w:rsid w:val="0051523A"/>
    <w:rsid w:val="00515D8A"/>
    <w:rsid w:val="00517B7D"/>
    <w:rsid w:val="00520259"/>
    <w:rsid w:val="0052046B"/>
    <w:rsid w:val="005205FA"/>
    <w:rsid w:val="0052163E"/>
    <w:rsid w:val="00521CE8"/>
    <w:rsid w:val="00521E21"/>
    <w:rsid w:val="00523FCD"/>
    <w:rsid w:val="00526062"/>
    <w:rsid w:val="005275E6"/>
    <w:rsid w:val="00532C65"/>
    <w:rsid w:val="00533352"/>
    <w:rsid w:val="00534FB4"/>
    <w:rsid w:val="0053530A"/>
    <w:rsid w:val="00535579"/>
    <w:rsid w:val="0053688C"/>
    <w:rsid w:val="00537312"/>
    <w:rsid w:val="005409E1"/>
    <w:rsid w:val="00540F58"/>
    <w:rsid w:val="00541029"/>
    <w:rsid w:val="005517E1"/>
    <w:rsid w:val="00552D49"/>
    <w:rsid w:val="005531E7"/>
    <w:rsid w:val="005532E2"/>
    <w:rsid w:val="005536E9"/>
    <w:rsid w:val="005543EC"/>
    <w:rsid w:val="00555A20"/>
    <w:rsid w:val="00555C6C"/>
    <w:rsid w:val="005566C1"/>
    <w:rsid w:val="005568B8"/>
    <w:rsid w:val="00557F67"/>
    <w:rsid w:val="00560239"/>
    <w:rsid w:val="00562115"/>
    <w:rsid w:val="0056244F"/>
    <w:rsid w:val="00563B45"/>
    <w:rsid w:val="0056627B"/>
    <w:rsid w:val="00570BE2"/>
    <w:rsid w:val="005726D4"/>
    <w:rsid w:val="005728EB"/>
    <w:rsid w:val="00573A72"/>
    <w:rsid w:val="00573D06"/>
    <w:rsid w:val="00574E4F"/>
    <w:rsid w:val="00575730"/>
    <w:rsid w:val="00575CD3"/>
    <w:rsid w:val="0058002B"/>
    <w:rsid w:val="00581A1C"/>
    <w:rsid w:val="0058397A"/>
    <w:rsid w:val="00587E34"/>
    <w:rsid w:val="0059072A"/>
    <w:rsid w:val="00591C88"/>
    <w:rsid w:val="0059249E"/>
    <w:rsid w:val="0059371A"/>
    <w:rsid w:val="00593CB9"/>
    <w:rsid w:val="005A0170"/>
    <w:rsid w:val="005A1559"/>
    <w:rsid w:val="005A1A2A"/>
    <w:rsid w:val="005A1C37"/>
    <w:rsid w:val="005A2E1E"/>
    <w:rsid w:val="005A3813"/>
    <w:rsid w:val="005A4EA9"/>
    <w:rsid w:val="005A5182"/>
    <w:rsid w:val="005A68A1"/>
    <w:rsid w:val="005B0A6A"/>
    <w:rsid w:val="005B16C8"/>
    <w:rsid w:val="005B3F8F"/>
    <w:rsid w:val="005B4932"/>
    <w:rsid w:val="005B6432"/>
    <w:rsid w:val="005B6981"/>
    <w:rsid w:val="005B6B82"/>
    <w:rsid w:val="005B70FF"/>
    <w:rsid w:val="005B7CF1"/>
    <w:rsid w:val="005C03F7"/>
    <w:rsid w:val="005C0869"/>
    <w:rsid w:val="005C0966"/>
    <w:rsid w:val="005C0D02"/>
    <w:rsid w:val="005C3FBD"/>
    <w:rsid w:val="005D080E"/>
    <w:rsid w:val="005D12EC"/>
    <w:rsid w:val="005D1BF7"/>
    <w:rsid w:val="005D31B6"/>
    <w:rsid w:val="005D44E8"/>
    <w:rsid w:val="005D45C7"/>
    <w:rsid w:val="005D51C6"/>
    <w:rsid w:val="005D54DA"/>
    <w:rsid w:val="005D55D3"/>
    <w:rsid w:val="005D61D3"/>
    <w:rsid w:val="005D6ADC"/>
    <w:rsid w:val="005D7809"/>
    <w:rsid w:val="005D7A09"/>
    <w:rsid w:val="005E0210"/>
    <w:rsid w:val="005E1127"/>
    <w:rsid w:val="005E1375"/>
    <w:rsid w:val="005E171F"/>
    <w:rsid w:val="005E1DDD"/>
    <w:rsid w:val="005E25E1"/>
    <w:rsid w:val="005E2C1D"/>
    <w:rsid w:val="005E2E16"/>
    <w:rsid w:val="005E529B"/>
    <w:rsid w:val="005E53B8"/>
    <w:rsid w:val="005E5709"/>
    <w:rsid w:val="005E7087"/>
    <w:rsid w:val="005F29BA"/>
    <w:rsid w:val="005F2CC9"/>
    <w:rsid w:val="005F517F"/>
    <w:rsid w:val="005F660C"/>
    <w:rsid w:val="005F7710"/>
    <w:rsid w:val="006006BC"/>
    <w:rsid w:val="00603F8C"/>
    <w:rsid w:val="0060401A"/>
    <w:rsid w:val="0060602C"/>
    <w:rsid w:val="00611B93"/>
    <w:rsid w:val="00612DF6"/>
    <w:rsid w:val="00613CED"/>
    <w:rsid w:val="00614C6C"/>
    <w:rsid w:val="006152AC"/>
    <w:rsid w:val="0061555F"/>
    <w:rsid w:val="00616161"/>
    <w:rsid w:val="00622FC4"/>
    <w:rsid w:val="00623B49"/>
    <w:rsid w:val="00624560"/>
    <w:rsid w:val="00624D55"/>
    <w:rsid w:val="00625576"/>
    <w:rsid w:val="0062571E"/>
    <w:rsid w:val="00627D81"/>
    <w:rsid w:val="006306B3"/>
    <w:rsid w:val="00630FE2"/>
    <w:rsid w:val="00633113"/>
    <w:rsid w:val="00633913"/>
    <w:rsid w:val="00634396"/>
    <w:rsid w:val="0063530E"/>
    <w:rsid w:val="00635848"/>
    <w:rsid w:val="0063697C"/>
    <w:rsid w:val="00636D49"/>
    <w:rsid w:val="00640BF3"/>
    <w:rsid w:val="00640DA7"/>
    <w:rsid w:val="00641089"/>
    <w:rsid w:val="0064120A"/>
    <w:rsid w:val="006414E7"/>
    <w:rsid w:val="006436DD"/>
    <w:rsid w:val="006439C2"/>
    <w:rsid w:val="00643F1D"/>
    <w:rsid w:val="00644BA6"/>
    <w:rsid w:val="006454E0"/>
    <w:rsid w:val="006462C8"/>
    <w:rsid w:val="00647558"/>
    <w:rsid w:val="00647C55"/>
    <w:rsid w:val="00647C59"/>
    <w:rsid w:val="00650F01"/>
    <w:rsid w:val="00651296"/>
    <w:rsid w:val="006518ED"/>
    <w:rsid w:val="006539F2"/>
    <w:rsid w:val="00653C55"/>
    <w:rsid w:val="00654B83"/>
    <w:rsid w:val="00656E36"/>
    <w:rsid w:val="00657BB2"/>
    <w:rsid w:val="00663239"/>
    <w:rsid w:val="00664B42"/>
    <w:rsid w:val="0066535D"/>
    <w:rsid w:val="006655B5"/>
    <w:rsid w:val="00667367"/>
    <w:rsid w:val="00667881"/>
    <w:rsid w:val="006708A5"/>
    <w:rsid w:val="006711C7"/>
    <w:rsid w:val="00672497"/>
    <w:rsid w:val="0067442F"/>
    <w:rsid w:val="00674628"/>
    <w:rsid w:val="006779E7"/>
    <w:rsid w:val="00680E09"/>
    <w:rsid w:val="00683BAE"/>
    <w:rsid w:val="00684C1C"/>
    <w:rsid w:val="00690D38"/>
    <w:rsid w:val="00692233"/>
    <w:rsid w:val="00692616"/>
    <w:rsid w:val="00695DFF"/>
    <w:rsid w:val="00697601"/>
    <w:rsid w:val="006976BD"/>
    <w:rsid w:val="006A035C"/>
    <w:rsid w:val="006A4DBF"/>
    <w:rsid w:val="006A7336"/>
    <w:rsid w:val="006B04B4"/>
    <w:rsid w:val="006B2D5D"/>
    <w:rsid w:val="006B4961"/>
    <w:rsid w:val="006B540F"/>
    <w:rsid w:val="006C105B"/>
    <w:rsid w:val="006C1A7F"/>
    <w:rsid w:val="006C1B14"/>
    <w:rsid w:val="006C291A"/>
    <w:rsid w:val="006C3AD6"/>
    <w:rsid w:val="006C52EA"/>
    <w:rsid w:val="006C59BC"/>
    <w:rsid w:val="006D037D"/>
    <w:rsid w:val="006D03EB"/>
    <w:rsid w:val="006D08FD"/>
    <w:rsid w:val="006D0BCD"/>
    <w:rsid w:val="006D3052"/>
    <w:rsid w:val="006D3B4F"/>
    <w:rsid w:val="006D3F6D"/>
    <w:rsid w:val="006D4438"/>
    <w:rsid w:val="006D68C4"/>
    <w:rsid w:val="006D703E"/>
    <w:rsid w:val="006D79E7"/>
    <w:rsid w:val="006D7C51"/>
    <w:rsid w:val="006E07FA"/>
    <w:rsid w:val="006E0F63"/>
    <w:rsid w:val="006E1EED"/>
    <w:rsid w:val="006E3245"/>
    <w:rsid w:val="006E5726"/>
    <w:rsid w:val="006E5793"/>
    <w:rsid w:val="006E5EC8"/>
    <w:rsid w:val="006E7A83"/>
    <w:rsid w:val="006E7AC9"/>
    <w:rsid w:val="006F1383"/>
    <w:rsid w:val="006F2B7F"/>
    <w:rsid w:val="006F3EB5"/>
    <w:rsid w:val="006F529B"/>
    <w:rsid w:val="006F53BB"/>
    <w:rsid w:val="006F58D7"/>
    <w:rsid w:val="006F6BF3"/>
    <w:rsid w:val="006F739D"/>
    <w:rsid w:val="006F73E3"/>
    <w:rsid w:val="006F7776"/>
    <w:rsid w:val="00700357"/>
    <w:rsid w:val="00702C52"/>
    <w:rsid w:val="00703AE3"/>
    <w:rsid w:val="00703D47"/>
    <w:rsid w:val="00704A5A"/>
    <w:rsid w:val="0070506B"/>
    <w:rsid w:val="007055AA"/>
    <w:rsid w:val="007070C2"/>
    <w:rsid w:val="00707D76"/>
    <w:rsid w:val="007117D0"/>
    <w:rsid w:val="00712100"/>
    <w:rsid w:val="00713FE8"/>
    <w:rsid w:val="00720326"/>
    <w:rsid w:val="00720C3E"/>
    <w:rsid w:val="00722434"/>
    <w:rsid w:val="00726383"/>
    <w:rsid w:val="007301EA"/>
    <w:rsid w:val="00730816"/>
    <w:rsid w:val="00730B9F"/>
    <w:rsid w:val="007311DA"/>
    <w:rsid w:val="00732ACB"/>
    <w:rsid w:val="00734547"/>
    <w:rsid w:val="00735BAE"/>
    <w:rsid w:val="00736297"/>
    <w:rsid w:val="00740F31"/>
    <w:rsid w:val="00741287"/>
    <w:rsid w:val="007414F6"/>
    <w:rsid w:val="00741648"/>
    <w:rsid w:val="00741D48"/>
    <w:rsid w:val="007449E4"/>
    <w:rsid w:val="00744B8E"/>
    <w:rsid w:val="00744C43"/>
    <w:rsid w:val="007459E8"/>
    <w:rsid w:val="007478EC"/>
    <w:rsid w:val="00750666"/>
    <w:rsid w:val="00751CDA"/>
    <w:rsid w:val="00751D78"/>
    <w:rsid w:val="00753DFE"/>
    <w:rsid w:val="00757490"/>
    <w:rsid w:val="007578D3"/>
    <w:rsid w:val="00760BD8"/>
    <w:rsid w:val="007613CE"/>
    <w:rsid w:val="00763B83"/>
    <w:rsid w:val="00764B29"/>
    <w:rsid w:val="00766578"/>
    <w:rsid w:val="00766C43"/>
    <w:rsid w:val="00767A8A"/>
    <w:rsid w:val="00770536"/>
    <w:rsid w:val="00771883"/>
    <w:rsid w:val="007718F8"/>
    <w:rsid w:val="00777943"/>
    <w:rsid w:val="00780204"/>
    <w:rsid w:val="0078547A"/>
    <w:rsid w:val="00786C8B"/>
    <w:rsid w:val="0079032E"/>
    <w:rsid w:val="007904EA"/>
    <w:rsid w:val="00792EE5"/>
    <w:rsid w:val="00793217"/>
    <w:rsid w:val="00795A1C"/>
    <w:rsid w:val="00796501"/>
    <w:rsid w:val="007A0C5C"/>
    <w:rsid w:val="007A6399"/>
    <w:rsid w:val="007A71B7"/>
    <w:rsid w:val="007A7247"/>
    <w:rsid w:val="007B0B7E"/>
    <w:rsid w:val="007B1F34"/>
    <w:rsid w:val="007B209B"/>
    <w:rsid w:val="007B2548"/>
    <w:rsid w:val="007B5E98"/>
    <w:rsid w:val="007B780C"/>
    <w:rsid w:val="007B7B02"/>
    <w:rsid w:val="007C2290"/>
    <w:rsid w:val="007C438C"/>
    <w:rsid w:val="007C5536"/>
    <w:rsid w:val="007C5610"/>
    <w:rsid w:val="007C62C9"/>
    <w:rsid w:val="007C7A72"/>
    <w:rsid w:val="007D004B"/>
    <w:rsid w:val="007D04AD"/>
    <w:rsid w:val="007D0EDE"/>
    <w:rsid w:val="007D2B77"/>
    <w:rsid w:val="007D2FD7"/>
    <w:rsid w:val="007D3449"/>
    <w:rsid w:val="007D3DE7"/>
    <w:rsid w:val="007D4ABF"/>
    <w:rsid w:val="007D5A53"/>
    <w:rsid w:val="007D5BC6"/>
    <w:rsid w:val="007D6E2F"/>
    <w:rsid w:val="007D7D83"/>
    <w:rsid w:val="007E2345"/>
    <w:rsid w:val="007E2E0F"/>
    <w:rsid w:val="007E40BF"/>
    <w:rsid w:val="007E41D3"/>
    <w:rsid w:val="007E6E40"/>
    <w:rsid w:val="007E7F79"/>
    <w:rsid w:val="007F0542"/>
    <w:rsid w:val="007F0B95"/>
    <w:rsid w:val="007F1AF8"/>
    <w:rsid w:val="007F1CD2"/>
    <w:rsid w:val="007F2DF3"/>
    <w:rsid w:val="007F397F"/>
    <w:rsid w:val="007F3BAD"/>
    <w:rsid w:val="007F4B05"/>
    <w:rsid w:val="007F4E34"/>
    <w:rsid w:val="007F7AEA"/>
    <w:rsid w:val="00801315"/>
    <w:rsid w:val="008016B0"/>
    <w:rsid w:val="00801715"/>
    <w:rsid w:val="0080231B"/>
    <w:rsid w:val="00802B3B"/>
    <w:rsid w:val="00802B76"/>
    <w:rsid w:val="00804351"/>
    <w:rsid w:val="00804384"/>
    <w:rsid w:val="00806B48"/>
    <w:rsid w:val="008071F7"/>
    <w:rsid w:val="00807A6C"/>
    <w:rsid w:val="008105DD"/>
    <w:rsid w:val="00810B7D"/>
    <w:rsid w:val="0081297C"/>
    <w:rsid w:val="008136B1"/>
    <w:rsid w:val="00814D8D"/>
    <w:rsid w:val="00815CD6"/>
    <w:rsid w:val="00817273"/>
    <w:rsid w:val="00817640"/>
    <w:rsid w:val="008202E4"/>
    <w:rsid w:val="008212ED"/>
    <w:rsid w:val="008216C7"/>
    <w:rsid w:val="00821AF5"/>
    <w:rsid w:val="00822856"/>
    <w:rsid w:val="008231DE"/>
    <w:rsid w:val="00823976"/>
    <w:rsid w:val="00824DC5"/>
    <w:rsid w:val="00825D3B"/>
    <w:rsid w:val="00832754"/>
    <w:rsid w:val="0083275B"/>
    <w:rsid w:val="00832ADF"/>
    <w:rsid w:val="0083300A"/>
    <w:rsid w:val="00833387"/>
    <w:rsid w:val="00834D0A"/>
    <w:rsid w:val="00837A99"/>
    <w:rsid w:val="0084010E"/>
    <w:rsid w:val="008409FF"/>
    <w:rsid w:val="008411A1"/>
    <w:rsid w:val="00842376"/>
    <w:rsid w:val="00843630"/>
    <w:rsid w:val="00843C2C"/>
    <w:rsid w:val="00843F81"/>
    <w:rsid w:val="00844DCD"/>
    <w:rsid w:val="00845528"/>
    <w:rsid w:val="00846E54"/>
    <w:rsid w:val="00847245"/>
    <w:rsid w:val="008519D9"/>
    <w:rsid w:val="00857397"/>
    <w:rsid w:val="0086056A"/>
    <w:rsid w:val="0086390D"/>
    <w:rsid w:val="00864823"/>
    <w:rsid w:val="00864A1E"/>
    <w:rsid w:val="00865175"/>
    <w:rsid w:val="00866CA7"/>
    <w:rsid w:val="008678AE"/>
    <w:rsid w:val="008713C2"/>
    <w:rsid w:val="008724DD"/>
    <w:rsid w:val="00873C33"/>
    <w:rsid w:val="00875A1A"/>
    <w:rsid w:val="00877159"/>
    <w:rsid w:val="00882361"/>
    <w:rsid w:val="00883804"/>
    <w:rsid w:val="00883BFB"/>
    <w:rsid w:val="0088425C"/>
    <w:rsid w:val="0088438F"/>
    <w:rsid w:val="00885C6F"/>
    <w:rsid w:val="008869A5"/>
    <w:rsid w:val="008922BA"/>
    <w:rsid w:val="008945F0"/>
    <w:rsid w:val="008A172C"/>
    <w:rsid w:val="008A32B9"/>
    <w:rsid w:val="008A4BAB"/>
    <w:rsid w:val="008A5AED"/>
    <w:rsid w:val="008A66DB"/>
    <w:rsid w:val="008A6C56"/>
    <w:rsid w:val="008B0921"/>
    <w:rsid w:val="008B0995"/>
    <w:rsid w:val="008B1F5B"/>
    <w:rsid w:val="008B2723"/>
    <w:rsid w:val="008B3F02"/>
    <w:rsid w:val="008B57D5"/>
    <w:rsid w:val="008B5EF9"/>
    <w:rsid w:val="008B6A00"/>
    <w:rsid w:val="008B6A56"/>
    <w:rsid w:val="008B7575"/>
    <w:rsid w:val="008B774B"/>
    <w:rsid w:val="008C22B5"/>
    <w:rsid w:val="008C31CF"/>
    <w:rsid w:val="008C3D0E"/>
    <w:rsid w:val="008C448A"/>
    <w:rsid w:val="008C54EC"/>
    <w:rsid w:val="008C5C93"/>
    <w:rsid w:val="008C5DE3"/>
    <w:rsid w:val="008D0DFB"/>
    <w:rsid w:val="008D1EF7"/>
    <w:rsid w:val="008D3C1D"/>
    <w:rsid w:val="008D439F"/>
    <w:rsid w:val="008D56CF"/>
    <w:rsid w:val="008D5C23"/>
    <w:rsid w:val="008E0723"/>
    <w:rsid w:val="008E19ED"/>
    <w:rsid w:val="008E3E9F"/>
    <w:rsid w:val="008E44B2"/>
    <w:rsid w:val="008E4EB7"/>
    <w:rsid w:val="008E510C"/>
    <w:rsid w:val="008E6052"/>
    <w:rsid w:val="008E6B09"/>
    <w:rsid w:val="008E73DE"/>
    <w:rsid w:val="008F1F94"/>
    <w:rsid w:val="008F34EC"/>
    <w:rsid w:val="008F42CE"/>
    <w:rsid w:val="008F7482"/>
    <w:rsid w:val="0090363B"/>
    <w:rsid w:val="009039E2"/>
    <w:rsid w:val="0090499D"/>
    <w:rsid w:val="009055A8"/>
    <w:rsid w:val="00906ABD"/>
    <w:rsid w:val="009106A8"/>
    <w:rsid w:val="00913EE3"/>
    <w:rsid w:val="00917BED"/>
    <w:rsid w:val="00920EBC"/>
    <w:rsid w:val="00921959"/>
    <w:rsid w:val="00921BFD"/>
    <w:rsid w:val="00921C7D"/>
    <w:rsid w:val="0092201B"/>
    <w:rsid w:val="00925CC3"/>
    <w:rsid w:val="00926BE1"/>
    <w:rsid w:val="00936130"/>
    <w:rsid w:val="00936855"/>
    <w:rsid w:val="00940E84"/>
    <w:rsid w:val="00942024"/>
    <w:rsid w:val="0094275D"/>
    <w:rsid w:val="0094295D"/>
    <w:rsid w:val="00943015"/>
    <w:rsid w:val="00945A8A"/>
    <w:rsid w:val="0094687A"/>
    <w:rsid w:val="009470E5"/>
    <w:rsid w:val="00947259"/>
    <w:rsid w:val="00951C86"/>
    <w:rsid w:val="009527AD"/>
    <w:rsid w:val="0095611F"/>
    <w:rsid w:val="00961548"/>
    <w:rsid w:val="00962CAF"/>
    <w:rsid w:val="0096331E"/>
    <w:rsid w:val="00963AC2"/>
    <w:rsid w:val="009641BA"/>
    <w:rsid w:val="00964926"/>
    <w:rsid w:val="00966B69"/>
    <w:rsid w:val="009677DA"/>
    <w:rsid w:val="00971139"/>
    <w:rsid w:val="00973656"/>
    <w:rsid w:val="00976F65"/>
    <w:rsid w:val="009809E6"/>
    <w:rsid w:val="00981D0F"/>
    <w:rsid w:val="0098287C"/>
    <w:rsid w:val="00984926"/>
    <w:rsid w:val="009852F3"/>
    <w:rsid w:val="00985D91"/>
    <w:rsid w:val="00987E8A"/>
    <w:rsid w:val="00990DD8"/>
    <w:rsid w:val="00991632"/>
    <w:rsid w:val="009929B2"/>
    <w:rsid w:val="00995974"/>
    <w:rsid w:val="009A00C2"/>
    <w:rsid w:val="009A0F29"/>
    <w:rsid w:val="009A10B8"/>
    <w:rsid w:val="009A135F"/>
    <w:rsid w:val="009A2151"/>
    <w:rsid w:val="009A28E5"/>
    <w:rsid w:val="009A3AE0"/>
    <w:rsid w:val="009A3F69"/>
    <w:rsid w:val="009B0831"/>
    <w:rsid w:val="009B114E"/>
    <w:rsid w:val="009B1A98"/>
    <w:rsid w:val="009B203D"/>
    <w:rsid w:val="009B397A"/>
    <w:rsid w:val="009B5A08"/>
    <w:rsid w:val="009B7DAF"/>
    <w:rsid w:val="009C256F"/>
    <w:rsid w:val="009C73E1"/>
    <w:rsid w:val="009D0618"/>
    <w:rsid w:val="009D1A78"/>
    <w:rsid w:val="009D4CE7"/>
    <w:rsid w:val="009D51CE"/>
    <w:rsid w:val="009D5DBF"/>
    <w:rsid w:val="009D5FC7"/>
    <w:rsid w:val="009E2FDB"/>
    <w:rsid w:val="009E315B"/>
    <w:rsid w:val="009E398E"/>
    <w:rsid w:val="009E419D"/>
    <w:rsid w:val="009E4581"/>
    <w:rsid w:val="009E49AA"/>
    <w:rsid w:val="009E4E56"/>
    <w:rsid w:val="009E5335"/>
    <w:rsid w:val="009E54E3"/>
    <w:rsid w:val="009F0622"/>
    <w:rsid w:val="009F1A71"/>
    <w:rsid w:val="009F239F"/>
    <w:rsid w:val="009F2E4F"/>
    <w:rsid w:val="009F3A9C"/>
    <w:rsid w:val="009F75FA"/>
    <w:rsid w:val="009F76A4"/>
    <w:rsid w:val="00A026D6"/>
    <w:rsid w:val="00A036D2"/>
    <w:rsid w:val="00A064E8"/>
    <w:rsid w:val="00A100DF"/>
    <w:rsid w:val="00A101A7"/>
    <w:rsid w:val="00A103AC"/>
    <w:rsid w:val="00A10826"/>
    <w:rsid w:val="00A1185F"/>
    <w:rsid w:val="00A1219A"/>
    <w:rsid w:val="00A13745"/>
    <w:rsid w:val="00A145C9"/>
    <w:rsid w:val="00A14EFA"/>
    <w:rsid w:val="00A152AA"/>
    <w:rsid w:val="00A23855"/>
    <w:rsid w:val="00A239B8"/>
    <w:rsid w:val="00A23EF6"/>
    <w:rsid w:val="00A24F25"/>
    <w:rsid w:val="00A26925"/>
    <w:rsid w:val="00A318AA"/>
    <w:rsid w:val="00A319F5"/>
    <w:rsid w:val="00A33B96"/>
    <w:rsid w:val="00A34365"/>
    <w:rsid w:val="00A3534A"/>
    <w:rsid w:val="00A35D12"/>
    <w:rsid w:val="00A402FC"/>
    <w:rsid w:val="00A45991"/>
    <w:rsid w:val="00A46F93"/>
    <w:rsid w:val="00A502A8"/>
    <w:rsid w:val="00A52F5B"/>
    <w:rsid w:val="00A53867"/>
    <w:rsid w:val="00A546D1"/>
    <w:rsid w:val="00A57847"/>
    <w:rsid w:val="00A60CB3"/>
    <w:rsid w:val="00A60FB7"/>
    <w:rsid w:val="00A6191E"/>
    <w:rsid w:val="00A62428"/>
    <w:rsid w:val="00A62C31"/>
    <w:rsid w:val="00A64FC1"/>
    <w:rsid w:val="00A65250"/>
    <w:rsid w:val="00A67489"/>
    <w:rsid w:val="00A677C3"/>
    <w:rsid w:val="00A67968"/>
    <w:rsid w:val="00A679FE"/>
    <w:rsid w:val="00A70ED1"/>
    <w:rsid w:val="00A713C0"/>
    <w:rsid w:val="00A76444"/>
    <w:rsid w:val="00A769C1"/>
    <w:rsid w:val="00A771A9"/>
    <w:rsid w:val="00A815D8"/>
    <w:rsid w:val="00A82959"/>
    <w:rsid w:val="00A8501D"/>
    <w:rsid w:val="00A862CA"/>
    <w:rsid w:val="00A86F22"/>
    <w:rsid w:val="00A9011A"/>
    <w:rsid w:val="00A9013E"/>
    <w:rsid w:val="00A943ED"/>
    <w:rsid w:val="00A94766"/>
    <w:rsid w:val="00A95081"/>
    <w:rsid w:val="00A95586"/>
    <w:rsid w:val="00A9781A"/>
    <w:rsid w:val="00AA0066"/>
    <w:rsid w:val="00AA0C16"/>
    <w:rsid w:val="00AA0D10"/>
    <w:rsid w:val="00AA3E60"/>
    <w:rsid w:val="00AA6B6C"/>
    <w:rsid w:val="00AA7FA9"/>
    <w:rsid w:val="00AB03AB"/>
    <w:rsid w:val="00AB34CD"/>
    <w:rsid w:val="00AB3860"/>
    <w:rsid w:val="00AB3A15"/>
    <w:rsid w:val="00AB5B16"/>
    <w:rsid w:val="00AB6297"/>
    <w:rsid w:val="00AB6D5C"/>
    <w:rsid w:val="00AB70C5"/>
    <w:rsid w:val="00AC119F"/>
    <w:rsid w:val="00AC20AA"/>
    <w:rsid w:val="00AC25FE"/>
    <w:rsid w:val="00AC316A"/>
    <w:rsid w:val="00AC5192"/>
    <w:rsid w:val="00AC56D5"/>
    <w:rsid w:val="00AC647D"/>
    <w:rsid w:val="00AC6AAC"/>
    <w:rsid w:val="00AD00F9"/>
    <w:rsid w:val="00AD0204"/>
    <w:rsid w:val="00AD1E5D"/>
    <w:rsid w:val="00AD2598"/>
    <w:rsid w:val="00AD3B2B"/>
    <w:rsid w:val="00AD3C14"/>
    <w:rsid w:val="00AD402A"/>
    <w:rsid w:val="00AD48DC"/>
    <w:rsid w:val="00AD6B60"/>
    <w:rsid w:val="00AD6C5F"/>
    <w:rsid w:val="00AD7B6C"/>
    <w:rsid w:val="00AE17B4"/>
    <w:rsid w:val="00AE1F88"/>
    <w:rsid w:val="00AE2440"/>
    <w:rsid w:val="00AE267C"/>
    <w:rsid w:val="00AE5EB7"/>
    <w:rsid w:val="00AF08CF"/>
    <w:rsid w:val="00AF2DE1"/>
    <w:rsid w:val="00AF4464"/>
    <w:rsid w:val="00AF4716"/>
    <w:rsid w:val="00AF4E4C"/>
    <w:rsid w:val="00AF73D6"/>
    <w:rsid w:val="00B0272C"/>
    <w:rsid w:val="00B02FED"/>
    <w:rsid w:val="00B04B2B"/>
    <w:rsid w:val="00B04C6B"/>
    <w:rsid w:val="00B0570C"/>
    <w:rsid w:val="00B061CD"/>
    <w:rsid w:val="00B10B73"/>
    <w:rsid w:val="00B10EFB"/>
    <w:rsid w:val="00B11024"/>
    <w:rsid w:val="00B11423"/>
    <w:rsid w:val="00B13F86"/>
    <w:rsid w:val="00B15B99"/>
    <w:rsid w:val="00B17CF8"/>
    <w:rsid w:val="00B2009D"/>
    <w:rsid w:val="00B201CC"/>
    <w:rsid w:val="00B20445"/>
    <w:rsid w:val="00B217F0"/>
    <w:rsid w:val="00B21DD9"/>
    <w:rsid w:val="00B22383"/>
    <w:rsid w:val="00B22AC4"/>
    <w:rsid w:val="00B22FAF"/>
    <w:rsid w:val="00B23001"/>
    <w:rsid w:val="00B23135"/>
    <w:rsid w:val="00B233AA"/>
    <w:rsid w:val="00B24363"/>
    <w:rsid w:val="00B30480"/>
    <w:rsid w:val="00B30E8B"/>
    <w:rsid w:val="00B31EC2"/>
    <w:rsid w:val="00B32FCE"/>
    <w:rsid w:val="00B33EB1"/>
    <w:rsid w:val="00B33FAD"/>
    <w:rsid w:val="00B363D3"/>
    <w:rsid w:val="00B3693D"/>
    <w:rsid w:val="00B406AD"/>
    <w:rsid w:val="00B411BD"/>
    <w:rsid w:val="00B4191D"/>
    <w:rsid w:val="00B425F2"/>
    <w:rsid w:val="00B4422D"/>
    <w:rsid w:val="00B44EF8"/>
    <w:rsid w:val="00B4513F"/>
    <w:rsid w:val="00B4745D"/>
    <w:rsid w:val="00B475D2"/>
    <w:rsid w:val="00B47A4B"/>
    <w:rsid w:val="00B52B80"/>
    <w:rsid w:val="00B53729"/>
    <w:rsid w:val="00B54A79"/>
    <w:rsid w:val="00B551D8"/>
    <w:rsid w:val="00B60377"/>
    <w:rsid w:val="00B60697"/>
    <w:rsid w:val="00B60B5C"/>
    <w:rsid w:val="00B61B15"/>
    <w:rsid w:val="00B62131"/>
    <w:rsid w:val="00B626D8"/>
    <w:rsid w:val="00B628CF"/>
    <w:rsid w:val="00B648B8"/>
    <w:rsid w:val="00B648BF"/>
    <w:rsid w:val="00B65498"/>
    <w:rsid w:val="00B65851"/>
    <w:rsid w:val="00B66163"/>
    <w:rsid w:val="00B67253"/>
    <w:rsid w:val="00B70337"/>
    <w:rsid w:val="00B7097F"/>
    <w:rsid w:val="00B71A9C"/>
    <w:rsid w:val="00B72CF7"/>
    <w:rsid w:val="00B72F8D"/>
    <w:rsid w:val="00B741F0"/>
    <w:rsid w:val="00B75238"/>
    <w:rsid w:val="00B77BFF"/>
    <w:rsid w:val="00B80C81"/>
    <w:rsid w:val="00B818BF"/>
    <w:rsid w:val="00B81FE7"/>
    <w:rsid w:val="00B8265A"/>
    <w:rsid w:val="00B832DF"/>
    <w:rsid w:val="00B844DD"/>
    <w:rsid w:val="00B84713"/>
    <w:rsid w:val="00B858E0"/>
    <w:rsid w:val="00B85FAD"/>
    <w:rsid w:val="00B87C49"/>
    <w:rsid w:val="00B91DAE"/>
    <w:rsid w:val="00B91FF2"/>
    <w:rsid w:val="00BA4AA5"/>
    <w:rsid w:val="00BA4E22"/>
    <w:rsid w:val="00BA4F21"/>
    <w:rsid w:val="00BA59DC"/>
    <w:rsid w:val="00BA5A4A"/>
    <w:rsid w:val="00BA7E54"/>
    <w:rsid w:val="00BB06B2"/>
    <w:rsid w:val="00BB0E7D"/>
    <w:rsid w:val="00BB0F69"/>
    <w:rsid w:val="00BB23EA"/>
    <w:rsid w:val="00BB2A21"/>
    <w:rsid w:val="00BB327F"/>
    <w:rsid w:val="00BB59BE"/>
    <w:rsid w:val="00BB5B50"/>
    <w:rsid w:val="00BB6527"/>
    <w:rsid w:val="00BC017B"/>
    <w:rsid w:val="00BC0EFE"/>
    <w:rsid w:val="00BC23FD"/>
    <w:rsid w:val="00BC37BA"/>
    <w:rsid w:val="00BD0870"/>
    <w:rsid w:val="00BD0C11"/>
    <w:rsid w:val="00BD229F"/>
    <w:rsid w:val="00BD3D09"/>
    <w:rsid w:val="00BD4D27"/>
    <w:rsid w:val="00BD5E70"/>
    <w:rsid w:val="00BD67F7"/>
    <w:rsid w:val="00BE1E7B"/>
    <w:rsid w:val="00BE33E9"/>
    <w:rsid w:val="00BE3731"/>
    <w:rsid w:val="00BE3802"/>
    <w:rsid w:val="00BE3864"/>
    <w:rsid w:val="00BE3FA6"/>
    <w:rsid w:val="00BE533D"/>
    <w:rsid w:val="00BE5749"/>
    <w:rsid w:val="00BE5DD8"/>
    <w:rsid w:val="00BE6549"/>
    <w:rsid w:val="00BE7B72"/>
    <w:rsid w:val="00BF3627"/>
    <w:rsid w:val="00BF3DE5"/>
    <w:rsid w:val="00BF47E7"/>
    <w:rsid w:val="00BF4B7E"/>
    <w:rsid w:val="00BF4C04"/>
    <w:rsid w:val="00BF5B69"/>
    <w:rsid w:val="00C01477"/>
    <w:rsid w:val="00C01A73"/>
    <w:rsid w:val="00C03311"/>
    <w:rsid w:val="00C03399"/>
    <w:rsid w:val="00C04135"/>
    <w:rsid w:val="00C04CE3"/>
    <w:rsid w:val="00C051EB"/>
    <w:rsid w:val="00C05806"/>
    <w:rsid w:val="00C05AAF"/>
    <w:rsid w:val="00C06670"/>
    <w:rsid w:val="00C07E19"/>
    <w:rsid w:val="00C1027E"/>
    <w:rsid w:val="00C11465"/>
    <w:rsid w:val="00C13366"/>
    <w:rsid w:val="00C1543C"/>
    <w:rsid w:val="00C170AD"/>
    <w:rsid w:val="00C20D6E"/>
    <w:rsid w:val="00C21442"/>
    <w:rsid w:val="00C214AD"/>
    <w:rsid w:val="00C21662"/>
    <w:rsid w:val="00C23E03"/>
    <w:rsid w:val="00C23E0C"/>
    <w:rsid w:val="00C253A0"/>
    <w:rsid w:val="00C30913"/>
    <w:rsid w:val="00C31B44"/>
    <w:rsid w:val="00C31BAF"/>
    <w:rsid w:val="00C31EB3"/>
    <w:rsid w:val="00C33F66"/>
    <w:rsid w:val="00C3595C"/>
    <w:rsid w:val="00C368E1"/>
    <w:rsid w:val="00C41968"/>
    <w:rsid w:val="00C42975"/>
    <w:rsid w:val="00C5317D"/>
    <w:rsid w:val="00C559C5"/>
    <w:rsid w:val="00C56540"/>
    <w:rsid w:val="00C57C4E"/>
    <w:rsid w:val="00C60572"/>
    <w:rsid w:val="00C64D44"/>
    <w:rsid w:val="00C64DD0"/>
    <w:rsid w:val="00C6793D"/>
    <w:rsid w:val="00C72444"/>
    <w:rsid w:val="00C726C5"/>
    <w:rsid w:val="00C72F82"/>
    <w:rsid w:val="00C73D05"/>
    <w:rsid w:val="00C77311"/>
    <w:rsid w:val="00C77909"/>
    <w:rsid w:val="00C80C21"/>
    <w:rsid w:val="00C811F1"/>
    <w:rsid w:val="00C819EC"/>
    <w:rsid w:val="00C837BE"/>
    <w:rsid w:val="00C8485B"/>
    <w:rsid w:val="00C85C06"/>
    <w:rsid w:val="00C86DF0"/>
    <w:rsid w:val="00C90EED"/>
    <w:rsid w:val="00C9313A"/>
    <w:rsid w:val="00C947D4"/>
    <w:rsid w:val="00C94D16"/>
    <w:rsid w:val="00C95D4B"/>
    <w:rsid w:val="00C96B84"/>
    <w:rsid w:val="00C973DC"/>
    <w:rsid w:val="00CA2DFB"/>
    <w:rsid w:val="00CA3471"/>
    <w:rsid w:val="00CA37D5"/>
    <w:rsid w:val="00CA520E"/>
    <w:rsid w:val="00CB2077"/>
    <w:rsid w:val="00CB2F30"/>
    <w:rsid w:val="00CB40AD"/>
    <w:rsid w:val="00CB4720"/>
    <w:rsid w:val="00CB4A19"/>
    <w:rsid w:val="00CB4EEE"/>
    <w:rsid w:val="00CB5209"/>
    <w:rsid w:val="00CB6D6F"/>
    <w:rsid w:val="00CB7279"/>
    <w:rsid w:val="00CC055D"/>
    <w:rsid w:val="00CC05D2"/>
    <w:rsid w:val="00CC3372"/>
    <w:rsid w:val="00CC3C86"/>
    <w:rsid w:val="00CC3EA2"/>
    <w:rsid w:val="00CC434D"/>
    <w:rsid w:val="00CD049F"/>
    <w:rsid w:val="00CD12C3"/>
    <w:rsid w:val="00CD1B8B"/>
    <w:rsid w:val="00CD2393"/>
    <w:rsid w:val="00CD25D1"/>
    <w:rsid w:val="00CD28FF"/>
    <w:rsid w:val="00CD3318"/>
    <w:rsid w:val="00CD488B"/>
    <w:rsid w:val="00CD4D5D"/>
    <w:rsid w:val="00CD4FB0"/>
    <w:rsid w:val="00CD5AD1"/>
    <w:rsid w:val="00CD75FE"/>
    <w:rsid w:val="00CD76F3"/>
    <w:rsid w:val="00CE0EE3"/>
    <w:rsid w:val="00CE19A9"/>
    <w:rsid w:val="00CE4979"/>
    <w:rsid w:val="00CE49D7"/>
    <w:rsid w:val="00CE52EA"/>
    <w:rsid w:val="00CE5C3F"/>
    <w:rsid w:val="00CE66E9"/>
    <w:rsid w:val="00CF0250"/>
    <w:rsid w:val="00CF044E"/>
    <w:rsid w:val="00CF19BE"/>
    <w:rsid w:val="00CF2E0E"/>
    <w:rsid w:val="00CF44B1"/>
    <w:rsid w:val="00CF6426"/>
    <w:rsid w:val="00CF7343"/>
    <w:rsid w:val="00D0074D"/>
    <w:rsid w:val="00D00B4D"/>
    <w:rsid w:val="00D01F4C"/>
    <w:rsid w:val="00D03417"/>
    <w:rsid w:val="00D03511"/>
    <w:rsid w:val="00D06EA6"/>
    <w:rsid w:val="00D0738F"/>
    <w:rsid w:val="00D10CFC"/>
    <w:rsid w:val="00D11458"/>
    <w:rsid w:val="00D14836"/>
    <w:rsid w:val="00D15777"/>
    <w:rsid w:val="00D16E12"/>
    <w:rsid w:val="00D17EB9"/>
    <w:rsid w:val="00D17EC2"/>
    <w:rsid w:val="00D20019"/>
    <w:rsid w:val="00D2294B"/>
    <w:rsid w:val="00D24F36"/>
    <w:rsid w:val="00D25308"/>
    <w:rsid w:val="00D26BC0"/>
    <w:rsid w:val="00D2789F"/>
    <w:rsid w:val="00D32400"/>
    <w:rsid w:val="00D33578"/>
    <w:rsid w:val="00D353CE"/>
    <w:rsid w:val="00D35770"/>
    <w:rsid w:val="00D37D23"/>
    <w:rsid w:val="00D4486F"/>
    <w:rsid w:val="00D45891"/>
    <w:rsid w:val="00D470E6"/>
    <w:rsid w:val="00D50F45"/>
    <w:rsid w:val="00D5321E"/>
    <w:rsid w:val="00D534E9"/>
    <w:rsid w:val="00D5415C"/>
    <w:rsid w:val="00D54301"/>
    <w:rsid w:val="00D54D82"/>
    <w:rsid w:val="00D54FC6"/>
    <w:rsid w:val="00D56035"/>
    <w:rsid w:val="00D56804"/>
    <w:rsid w:val="00D573CC"/>
    <w:rsid w:val="00D60841"/>
    <w:rsid w:val="00D60C15"/>
    <w:rsid w:val="00D6219B"/>
    <w:rsid w:val="00D62C04"/>
    <w:rsid w:val="00D638D4"/>
    <w:rsid w:val="00D64CBD"/>
    <w:rsid w:val="00D6503E"/>
    <w:rsid w:val="00D6524F"/>
    <w:rsid w:val="00D65BBF"/>
    <w:rsid w:val="00D6601A"/>
    <w:rsid w:val="00D66938"/>
    <w:rsid w:val="00D66A6C"/>
    <w:rsid w:val="00D6742C"/>
    <w:rsid w:val="00D70155"/>
    <w:rsid w:val="00D704E6"/>
    <w:rsid w:val="00D71872"/>
    <w:rsid w:val="00D7223C"/>
    <w:rsid w:val="00D722E7"/>
    <w:rsid w:val="00D72B28"/>
    <w:rsid w:val="00D743B3"/>
    <w:rsid w:val="00D7561C"/>
    <w:rsid w:val="00D77BDE"/>
    <w:rsid w:val="00D82EC5"/>
    <w:rsid w:val="00D9087B"/>
    <w:rsid w:val="00D90F1B"/>
    <w:rsid w:val="00D910AE"/>
    <w:rsid w:val="00D913C7"/>
    <w:rsid w:val="00D9268B"/>
    <w:rsid w:val="00D935C2"/>
    <w:rsid w:val="00D938D8"/>
    <w:rsid w:val="00D967AA"/>
    <w:rsid w:val="00DA163F"/>
    <w:rsid w:val="00DA16CE"/>
    <w:rsid w:val="00DA29F6"/>
    <w:rsid w:val="00DA2D20"/>
    <w:rsid w:val="00DA495D"/>
    <w:rsid w:val="00DA4C90"/>
    <w:rsid w:val="00DA4F7F"/>
    <w:rsid w:val="00DA5511"/>
    <w:rsid w:val="00DA7116"/>
    <w:rsid w:val="00DA734C"/>
    <w:rsid w:val="00DB0836"/>
    <w:rsid w:val="00DB1700"/>
    <w:rsid w:val="00DB1921"/>
    <w:rsid w:val="00DB32D3"/>
    <w:rsid w:val="00DB44BD"/>
    <w:rsid w:val="00DB7A8C"/>
    <w:rsid w:val="00DC12C4"/>
    <w:rsid w:val="00DC16D0"/>
    <w:rsid w:val="00DC1E06"/>
    <w:rsid w:val="00DC3224"/>
    <w:rsid w:val="00DC393F"/>
    <w:rsid w:val="00DC3B32"/>
    <w:rsid w:val="00DC4A67"/>
    <w:rsid w:val="00DC7086"/>
    <w:rsid w:val="00DC72C1"/>
    <w:rsid w:val="00DC7A2D"/>
    <w:rsid w:val="00DC7B2F"/>
    <w:rsid w:val="00DD005F"/>
    <w:rsid w:val="00DD08D3"/>
    <w:rsid w:val="00DD5719"/>
    <w:rsid w:val="00DE323C"/>
    <w:rsid w:val="00DE46E6"/>
    <w:rsid w:val="00DE5937"/>
    <w:rsid w:val="00DE5F94"/>
    <w:rsid w:val="00DE6778"/>
    <w:rsid w:val="00DE71E5"/>
    <w:rsid w:val="00DE7E73"/>
    <w:rsid w:val="00DF0432"/>
    <w:rsid w:val="00DF056B"/>
    <w:rsid w:val="00DF18F2"/>
    <w:rsid w:val="00DF2103"/>
    <w:rsid w:val="00DF24D4"/>
    <w:rsid w:val="00DF4ECA"/>
    <w:rsid w:val="00DF6081"/>
    <w:rsid w:val="00DF6BD1"/>
    <w:rsid w:val="00DF79E5"/>
    <w:rsid w:val="00E000D9"/>
    <w:rsid w:val="00E00AC1"/>
    <w:rsid w:val="00E0171C"/>
    <w:rsid w:val="00E02761"/>
    <w:rsid w:val="00E027D7"/>
    <w:rsid w:val="00E0306A"/>
    <w:rsid w:val="00E03347"/>
    <w:rsid w:val="00E06B7E"/>
    <w:rsid w:val="00E1070B"/>
    <w:rsid w:val="00E10C87"/>
    <w:rsid w:val="00E10F18"/>
    <w:rsid w:val="00E1247F"/>
    <w:rsid w:val="00E1363F"/>
    <w:rsid w:val="00E138D1"/>
    <w:rsid w:val="00E156CC"/>
    <w:rsid w:val="00E16AAD"/>
    <w:rsid w:val="00E17D5F"/>
    <w:rsid w:val="00E22C40"/>
    <w:rsid w:val="00E2307C"/>
    <w:rsid w:val="00E23850"/>
    <w:rsid w:val="00E2403E"/>
    <w:rsid w:val="00E255DC"/>
    <w:rsid w:val="00E268F7"/>
    <w:rsid w:val="00E2692E"/>
    <w:rsid w:val="00E26BC3"/>
    <w:rsid w:val="00E26CFD"/>
    <w:rsid w:val="00E26E57"/>
    <w:rsid w:val="00E276EC"/>
    <w:rsid w:val="00E27CA8"/>
    <w:rsid w:val="00E301EA"/>
    <w:rsid w:val="00E30AA2"/>
    <w:rsid w:val="00E30CB0"/>
    <w:rsid w:val="00E3197E"/>
    <w:rsid w:val="00E3478E"/>
    <w:rsid w:val="00E3627B"/>
    <w:rsid w:val="00E37791"/>
    <w:rsid w:val="00E40AE4"/>
    <w:rsid w:val="00E412DF"/>
    <w:rsid w:val="00E41480"/>
    <w:rsid w:val="00E41709"/>
    <w:rsid w:val="00E427DC"/>
    <w:rsid w:val="00E42E6C"/>
    <w:rsid w:val="00E43137"/>
    <w:rsid w:val="00E43BAD"/>
    <w:rsid w:val="00E4488D"/>
    <w:rsid w:val="00E451CA"/>
    <w:rsid w:val="00E453A1"/>
    <w:rsid w:val="00E459E3"/>
    <w:rsid w:val="00E4605E"/>
    <w:rsid w:val="00E4609D"/>
    <w:rsid w:val="00E5168F"/>
    <w:rsid w:val="00E5229B"/>
    <w:rsid w:val="00E525D1"/>
    <w:rsid w:val="00E53620"/>
    <w:rsid w:val="00E53686"/>
    <w:rsid w:val="00E55258"/>
    <w:rsid w:val="00E60E22"/>
    <w:rsid w:val="00E614EC"/>
    <w:rsid w:val="00E6155F"/>
    <w:rsid w:val="00E617B3"/>
    <w:rsid w:val="00E617C3"/>
    <w:rsid w:val="00E633BB"/>
    <w:rsid w:val="00E63515"/>
    <w:rsid w:val="00E638EE"/>
    <w:rsid w:val="00E63CD8"/>
    <w:rsid w:val="00E64088"/>
    <w:rsid w:val="00E65BEA"/>
    <w:rsid w:val="00E67FEA"/>
    <w:rsid w:val="00E71190"/>
    <w:rsid w:val="00E7131F"/>
    <w:rsid w:val="00E71DE8"/>
    <w:rsid w:val="00E75A13"/>
    <w:rsid w:val="00E76A35"/>
    <w:rsid w:val="00E80018"/>
    <w:rsid w:val="00E81CFD"/>
    <w:rsid w:val="00E82988"/>
    <w:rsid w:val="00E832FA"/>
    <w:rsid w:val="00E83C00"/>
    <w:rsid w:val="00E83C34"/>
    <w:rsid w:val="00E853AF"/>
    <w:rsid w:val="00E86CC3"/>
    <w:rsid w:val="00E90179"/>
    <w:rsid w:val="00E905E6"/>
    <w:rsid w:val="00E90BAF"/>
    <w:rsid w:val="00E924EC"/>
    <w:rsid w:val="00E9529E"/>
    <w:rsid w:val="00E95535"/>
    <w:rsid w:val="00E95FA1"/>
    <w:rsid w:val="00E96DBD"/>
    <w:rsid w:val="00E9759F"/>
    <w:rsid w:val="00E97A67"/>
    <w:rsid w:val="00EA08B6"/>
    <w:rsid w:val="00EA1D5D"/>
    <w:rsid w:val="00EA2225"/>
    <w:rsid w:val="00EA22DE"/>
    <w:rsid w:val="00EA3A0F"/>
    <w:rsid w:val="00EB203C"/>
    <w:rsid w:val="00EB39B5"/>
    <w:rsid w:val="00EB39D9"/>
    <w:rsid w:val="00EB6518"/>
    <w:rsid w:val="00EB6D09"/>
    <w:rsid w:val="00EB7AFA"/>
    <w:rsid w:val="00EC675D"/>
    <w:rsid w:val="00EC6D65"/>
    <w:rsid w:val="00EC7071"/>
    <w:rsid w:val="00EC72C9"/>
    <w:rsid w:val="00EC7C72"/>
    <w:rsid w:val="00ED05D4"/>
    <w:rsid w:val="00ED07BB"/>
    <w:rsid w:val="00ED2ED7"/>
    <w:rsid w:val="00ED316F"/>
    <w:rsid w:val="00ED35C5"/>
    <w:rsid w:val="00ED3D75"/>
    <w:rsid w:val="00ED4207"/>
    <w:rsid w:val="00ED55DF"/>
    <w:rsid w:val="00ED5B85"/>
    <w:rsid w:val="00ED5D6F"/>
    <w:rsid w:val="00ED5DEB"/>
    <w:rsid w:val="00ED5F70"/>
    <w:rsid w:val="00ED688C"/>
    <w:rsid w:val="00EE0E66"/>
    <w:rsid w:val="00EE191A"/>
    <w:rsid w:val="00EE2241"/>
    <w:rsid w:val="00EE279F"/>
    <w:rsid w:val="00EE3BCD"/>
    <w:rsid w:val="00EE7E7A"/>
    <w:rsid w:val="00EF1B26"/>
    <w:rsid w:val="00EF1BF8"/>
    <w:rsid w:val="00EF50A4"/>
    <w:rsid w:val="00EF6A06"/>
    <w:rsid w:val="00EF70FE"/>
    <w:rsid w:val="00EF770C"/>
    <w:rsid w:val="00F0313E"/>
    <w:rsid w:val="00F03468"/>
    <w:rsid w:val="00F03C81"/>
    <w:rsid w:val="00F03DAF"/>
    <w:rsid w:val="00F05178"/>
    <w:rsid w:val="00F05C73"/>
    <w:rsid w:val="00F05EE0"/>
    <w:rsid w:val="00F0621E"/>
    <w:rsid w:val="00F11046"/>
    <w:rsid w:val="00F119BA"/>
    <w:rsid w:val="00F12C79"/>
    <w:rsid w:val="00F15722"/>
    <w:rsid w:val="00F16B4F"/>
    <w:rsid w:val="00F173A8"/>
    <w:rsid w:val="00F21D90"/>
    <w:rsid w:val="00F25633"/>
    <w:rsid w:val="00F31262"/>
    <w:rsid w:val="00F31D4B"/>
    <w:rsid w:val="00F33914"/>
    <w:rsid w:val="00F34600"/>
    <w:rsid w:val="00F375D5"/>
    <w:rsid w:val="00F40C65"/>
    <w:rsid w:val="00F4261D"/>
    <w:rsid w:val="00F436B4"/>
    <w:rsid w:val="00F46A43"/>
    <w:rsid w:val="00F47983"/>
    <w:rsid w:val="00F503BD"/>
    <w:rsid w:val="00F51FDD"/>
    <w:rsid w:val="00F54D8B"/>
    <w:rsid w:val="00F54E51"/>
    <w:rsid w:val="00F55072"/>
    <w:rsid w:val="00F55B16"/>
    <w:rsid w:val="00F62454"/>
    <w:rsid w:val="00F6353D"/>
    <w:rsid w:val="00F706B4"/>
    <w:rsid w:val="00F714AE"/>
    <w:rsid w:val="00F714B0"/>
    <w:rsid w:val="00F71E79"/>
    <w:rsid w:val="00F72FD7"/>
    <w:rsid w:val="00F747F8"/>
    <w:rsid w:val="00F753A5"/>
    <w:rsid w:val="00F75973"/>
    <w:rsid w:val="00F7607C"/>
    <w:rsid w:val="00F767EA"/>
    <w:rsid w:val="00F76A93"/>
    <w:rsid w:val="00F7741A"/>
    <w:rsid w:val="00F807BC"/>
    <w:rsid w:val="00F80FBA"/>
    <w:rsid w:val="00F84475"/>
    <w:rsid w:val="00F85E1F"/>
    <w:rsid w:val="00F9084C"/>
    <w:rsid w:val="00F91FB9"/>
    <w:rsid w:val="00F935A9"/>
    <w:rsid w:val="00F93DB4"/>
    <w:rsid w:val="00F940FB"/>
    <w:rsid w:val="00F95F92"/>
    <w:rsid w:val="00F966B9"/>
    <w:rsid w:val="00F97895"/>
    <w:rsid w:val="00FA0A19"/>
    <w:rsid w:val="00FA3346"/>
    <w:rsid w:val="00FA67B7"/>
    <w:rsid w:val="00FB0901"/>
    <w:rsid w:val="00FB422C"/>
    <w:rsid w:val="00FC1FBE"/>
    <w:rsid w:val="00FC205E"/>
    <w:rsid w:val="00FC30A0"/>
    <w:rsid w:val="00FC4042"/>
    <w:rsid w:val="00FC42F6"/>
    <w:rsid w:val="00FC4FA9"/>
    <w:rsid w:val="00FC61D1"/>
    <w:rsid w:val="00FC677D"/>
    <w:rsid w:val="00FD2007"/>
    <w:rsid w:val="00FD2437"/>
    <w:rsid w:val="00FD2B2A"/>
    <w:rsid w:val="00FD39A0"/>
    <w:rsid w:val="00FD3A95"/>
    <w:rsid w:val="00FD56D2"/>
    <w:rsid w:val="00FD6630"/>
    <w:rsid w:val="00FD6974"/>
    <w:rsid w:val="00FE0BA6"/>
    <w:rsid w:val="00FE2B74"/>
    <w:rsid w:val="00FE3014"/>
    <w:rsid w:val="00FE3204"/>
    <w:rsid w:val="00FE333B"/>
    <w:rsid w:val="00FE592E"/>
    <w:rsid w:val="00FE5CB7"/>
    <w:rsid w:val="00FE676A"/>
    <w:rsid w:val="00FF12E9"/>
    <w:rsid w:val="00FF255C"/>
    <w:rsid w:val="00FF2D69"/>
    <w:rsid w:val="00FF2E02"/>
    <w:rsid w:val="00FF4B8B"/>
    <w:rsid w:val="00FF5D65"/>
    <w:rsid w:val="00FF7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6DF67"/>
  <w15:docId w15:val="{7BB44F66-87FC-4E6D-A698-B8CA406D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1F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1F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1F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1F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1F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1F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1F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1F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1F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1F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0BF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7E40BF"/>
    <w:rPr>
      <w:rFonts w:ascii="Lucida Grande CY" w:hAnsi="Lucida Grande CY" w:cs="Lucida Grande CY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40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40BF"/>
  </w:style>
  <w:style w:type="paragraph" w:styleId="a7">
    <w:name w:val="footer"/>
    <w:basedOn w:val="a"/>
    <w:link w:val="a8"/>
    <w:uiPriority w:val="99"/>
    <w:unhideWhenUsed/>
    <w:rsid w:val="007E40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40BF"/>
  </w:style>
  <w:style w:type="character" w:customStyle="1" w:styleId="apple-style-span">
    <w:name w:val="apple-style-span"/>
    <w:rsid w:val="007E40BF"/>
  </w:style>
  <w:style w:type="paragraph" w:customStyle="1" w:styleId="11">
    <w:name w:val="Название1"/>
    <w:basedOn w:val="a"/>
    <w:next w:val="a9"/>
    <w:link w:val="aa"/>
    <w:rsid w:val="007E40BF"/>
    <w:pPr>
      <w:jc w:val="center"/>
    </w:pPr>
    <w:rPr>
      <w:sz w:val="28"/>
    </w:rPr>
  </w:style>
  <w:style w:type="paragraph" w:styleId="a9">
    <w:name w:val="Subtitle"/>
    <w:basedOn w:val="a"/>
    <w:next w:val="a"/>
    <w:link w:val="ab"/>
    <w:uiPriority w:val="11"/>
    <w:qFormat/>
    <w:rsid w:val="00B741F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9"/>
    <w:uiPriority w:val="11"/>
    <w:rsid w:val="00B741F0"/>
    <w:rPr>
      <w:rFonts w:asciiTheme="majorHAnsi" w:eastAsiaTheme="majorEastAsia" w:hAnsiTheme="majorHAnsi" w:cstheme="majorBidi"/>
      <w:sz w:val="24"/>
      <w:szCs w:val="24"/>
    </w:rPr>
  </w:style>
  <w:style w:type="character" w:customStyle="1" w:styleId="aa">
    <w:name w:val="Название Знак"/>
    <w:link w:val="11"/>
    <w:rsid w:val="007E40BF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c">
    <w:name w:val="Table Grid"/>
    <w:basedOn w:val="a1"/>
    <w:uiPriority w:val="59"/>
    <w:rsid w:val="00FD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7B2548"/>
  </w:style>
  <w:style w:type="paragraph" w:styleId="ae">
    <w:name w:val="Normal (Web)"/>
    <w:basedOn w:val="a"/>
    <w:uiPriority w:val="99"/>
    <w:unhideWhenUsed/>
    <w:rsid w:val="00DD005F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B741F0"/>
    <w:rPr>
      <w:b/>
      <w:bCs/>
    </w:rPr>
  </w:style>
  <w:style w:type="character" w:customStyle="1" w:styleId="apple-converted-space">
    <w:name w:val="apple-converted-space"/>
    <w:rsid w:val="00DD005F"/>
  </w:style>
  <w:style w:type="paragraph" w:customStyle="1" w:styleId="ConsPlusNormal">
    <w:name w:val="ConsPlusNormal"/>
    <w:rsid w:val="0014234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ableParagraph">
    <w:name w:val="Table Paragraph"/>
    <w:basedOn w:val="a"/>
    <w:uiPriority w:val="1"/>
    <w:rsid w:val="001A51A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f0">
    <w:name w:val="Прижатый влево"/>
    <w:basedOn w:val="a"/>
    <w:next w:val="a"/>
    <w:uiPriority w:val="99"/>
    <w:rsid w:val="000045E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styleId="af1">
    <w:name w:val="Hyperlink"/>
    <w:basedOn w:val="a0"/>
    <w:uiPriority w:val="99"/>
    <w:unhideWhenUsed/>
    <w:rsid w:val="004F3968"/>
    <w:rPr>
      <w:color w:val="0563C1" w:themeColor="hyperlink"/>
      <w:u w:val="single"/>
    </w:rPr>
  </w:style>
  <w:style w:type="paragraph" w:styleId="af2">
    <w:name w:val="List Paragraph"/>
    <w:basedOn w:val="a"/>
    <w:uiPriority w:val="34"/>
    <w:qFormat/>
    <w:rsid w:val="00B741F0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463349"/>
  </w:style>
  <w:style w:type="character" w:customStyle="1" w:styleId="af4">
    <w:name w:val="Текст концевой сноски Знак"/>
    <w:basedOn w:val="a0"/>
    <w:link w:val="af3"/>
    <w:uiPriority w:val="99"/>
    <w:semiHidden/>
    <w:rsid w:val="00463349"/>
    <w:rPr>
      <w:rFonts w:ascii="Times New Roman" w:eastAsia="Times New Roman" w:hAnsi="Times New Roman"/>
      <w:lang w:eastAsia="ar-SA"/>
    </w:rPr>
  </w:style>
  <w:style w:type="character" w:styleId="af5">
    <w:name w:val="endnote reference"/>
    <w:basedOn w:val="a0"/>
    <w:uiPriority w:val="99"/>
    <w:semiHidden/>
    <w:unhideWhenUsed/>
    <w:rsid w:val="00463349"/>
    <w:rPr>
      <w:vertAlign w:val="superscript"/>
    </w:rPr>
  </w:style>
  <w:style w:type="character" w:customStyle="1" w:styleId="ng-binding">
    <w:name w:val="ng-binding"/>
    <w:basedOn w:val="a0"/>
    <w:rsid w:val="006E7A83"/>
  </w:style>
  <w:style w:type="character" w:customStyle="1" w:styleId="10">
    <w:name w:val="Заголовок 1 Знак"/>
    <w:basedOn w:val="a0"/>
    <w:link w:val="1"/>
    <w:uiPriority w:val="9"/>
    <w:rsid w:val="00B741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741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741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741F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741F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741F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741F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741F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741F0"/>
    <w:rPr>
      <w:rFonts w:asciiTheme="majorHAnsi" w:eastAsiaTheme="majorEastAsia" w:hAnsiTheme="majorHAnsi" w:cstheme="majorBidi"/>
    </w:rPr>
  </w:style>
  <w:style w:type="paragraph" w:styleId="af6">
    <w:name w:val="caption"/>
    <w:basedOn w:val="a"/>
    <w:next w:val="a"/>
    <w:uiPriority w:val="35"/>
    <w:semiHidden/>
    <w:unhideWhenUsed/>
    <w:rsid w:val="00B741F0"/>
    <w:pPr>
      <w:spacing w:after="200"/>
    </w:pPr>
    <w:rPr>
      <w:i/>
      <w:iCs/>
      <w:color w:val="44546A" w:themeColor="text2"/>
      <w:sz w:val="18"/>
      <w:szCs w:val="18"/>
    </w:rPr>
  </w:style>
  <w:style w:type="paragraph" w:styleId="af7">
    <w:name w:val="Title"/>
    <w:basedOn w:val="a"/>
    <w:next w:val="a"/>
    <w:link w:val="af8"/>
    <w:uiPriority w:val="10"/>
    <w:qFormat/>
    <w:rsid w:val="00B741F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link w:val="af7"/>
    <w:uiPriority w:val="10"/>
    <w:rsid w:val="00B741F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f9">
    <w:name w:val="Emphasis"/>
    <w:basedOn w:val="a0"/>
    <w:uiPriority w:val="20"/>
    <w:qFormat/>
    <w:rsid w:val="00B741F0"/>
    <w:rPr>
      <w:rFonts w:asciiTheme="minorHAnsi" w:hAnsiTheme="minorHAnsi"/>
      <w:b/>
      <w:i/>
      <w:iCs/>
    </w:rPr>
  </w:style>
  <w:style w:type="paragraph" w:styleId="afa">
    <w:name w:val="No Spacing"/>
    <w:basedOn w:val="a"/>
    <w:uiPriority w:val="1"/>
    <w:qFormat/>
    <w:rsid w:val="00B741F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B741F0"/>
    <w:rPr>
      <w:i/>
    </w:rPr>
  </w:style>
  <w:style w:type="character" w:customStyle="1" w:styleId="22">
    <w:name w:val="Цитата 2 Знак"/>
    <w:basedOn w:val="a0"/>
    <w:link w:val="21"/>
    <w:uiPriority w:val="29"/>
    <w:rsid w:val="00B741F0"/>
    <w:rPr>
      <w:i/>
      <w:sz w:val="24"/>
      <w:szCs w:val="24"/>
    </w:rPr>
  </w:style>
  <w:style w:type="paragraph" w:styleId="afb">
    <w:name w:val="Intense Quote"/>
    <w:basedOn w:val="a"/>
    <w:next w:val="a"/>
    <w:link w:val="afc"/>
    <w:uiPriority w:val="30"/>
    <w:qFormat/>
    <w:rsid w:val="00B741F0"/>
    <w:pPr>
      <w:ind w:left="720" w:right="720"/>
    </w:pPr>
    <w:rPr>
      <w:b/>
      <w:i/>
      <w:szCs w:val="22"/>
    </w:rPr>
  </w:style>
  <w:style w:type="character" w:customStyle="1" w:styleId="afc">
    <w:name w:val="Выделенная цитата Знак"/>
    <w:basedOn w:val="a0"/>
    <w:link w:val="afb"/>
    <w:uiPriority w:val="30"/>
    <w:rsid w:val="00B741F0"/>
    <w:rPr>
      <w:b/>
      <w:i/>
      <w:sz w:val="24"/>
    </w:rPr>
  </w:style>
  <w:style w:type="character" w:styleId="afd">
    <w:name w:val="Subtle Emphasis"/>
    <w:uiPriority w:val="19"/>
    <w:qFormat/>
    <w:rsid w:val="00B741F0"/>
    <w:rPr>
      <w:i/>
      <w:color w:val="5A5A5A" w:themeColor="text1" w:themeTint="A5"/>
    </w:rPr>
  </w:style>
  <w:style w:type="character" w:styleId="afe">
    <w:name w:val="Intense Emphasis"/>
    <w:basedOn w:val="a0"/>
    <w:uiPriority w:val="21"/>
    <w:qFormat/>
    <w:rsid w:val="00B741F0"/>
    <w:rPr>
      <w:b/>
      <w:i/>
      <w:sz w:val="24"/>
      <w:szCs w:val="24"/>
      <w:u w:val="single"/>
    </w:rPr>
  </w:style>
  <w:style w:type="character" w:styleId="aff">
    <w:name w:val="Subtle Reference"/>
    <w:basedOn w:val="a0"/>
    <w:uiPriority w:val="31"/>
    <w:qFormat/>
    <w:rsid w:val="00B741F0"/>
    <w:rPr>
      <w:sz w:val="24"/>
      <w:szCs w:val="24"/>
      <w:u w:val="single"/>
    </w:rPr>
  </w:style>
  <w:style w:type="character" w:styleId="aff0">
    <w:name w:val="Intense Reference"/>
    <w:basedOn w:val="a0"/>
    <w:uiPriority w:val="32"/>
    <w:qFormat/>
    <w:rsid w:val="00B741F0"/>
    <w:rPr>
      <w:b/>
      <w:sz w:val="24"/>
      <w:u w:val="single"/>
    </w:rPr>
  </w:style>
  <w:style w:type="character" w:styleId="aff1">
    <w:name w:val="Book Title"/>
    <w:basedOn w:val="a0"/>
    <w:uiPriority w:val="33"/>
    <w:qFormat/>
    <w:rsid w:val="00B741F0"/>
    <w:rPr>
      <w:rFonts w:asciiTheme="majorHAnsi" w:eastAsiaTheme="majorEastAsia" w:hAnsiTheme="majorHAnsi"/>
      <w:b/>
      <w:i/>
      <w:sz w:val="24"/>
      <w:szCs w:val="24"/>
    </w:rPr>
  </w:style>
  <w:style w:type="paragraph" w:styleId="aff2">
    <w:name w:val="TOC Heading"/>
    <w:basedOn w:val="1"/>
    <w:next w:val="a"/>
    <w:uiPriority w:val="39"/>
    <w:semiHidden/>
    <w:unhideWhenUsed/>
    <w:qFormat/>
    <w:rsid w:val="00B741F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06A0E5-D41D-42D3-9271-65F73E65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14</Pages>
  <Words>3910</Words>
  <Characters>22287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Прейскурант ООО «Докторстом»</vt:lpstr>
    </vt:vector>
  </TitlesOfParts>
  <Company>SPecialiST RePack</Company>
  <LinksUpToDate>false</LinksUpToDate>
  <CharactersWithSpaces>26145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 ООО «Докторстом»</dc:title>
  <dc:subject/>
  <dc:creator>Влад</dc:creator>
  <cp:keywords/>
  <dc:description/>
  <cp:lastModifiedBy>Olesya Abramova</cp:lastModifiedBy>
  <cp:revision>2</cp:revision>
  <cp:lastPrinted>2026-01-29T09:27:00Z</cp:lastPrinted>
  <dcterms:created xsi:type="dcterms:W3CDTF">2025-01-20T14:37:00Z</dcterms:created>
  <dcterms:modified xsi:type="dcterms:W3CDTF">2026-03-11T12:51:00Z</dcterms:modified>
</cp:coreProperties>
</file>